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3C377D" w14:textId="77777777" w:rsidR="00743168" w:rsidRPr="00AF1E30" w:rsidRDefault="00743168" w:rsidP="00B61B25">
      <w:pPr>
        <w:rPr>
          <w:b/>
          <w:sz w:val="32"/>
          <w:szCs w:val="32"/>
        </w:rPr>
      </w:pPr>
    </w:p>
    <w:p w14:paraId="11298610" w14:textId="6CF35C5E" w:rsidR="00743168" w:rsidRPr="00AF1E30" w:rsidRDefault="00D170F5">
      <w:pPr>
        <w:jc w:val="center"/>
        <w:rPr>
          <w:b/>
          <w:sz w:val="32"/>
          <w:szCs w:val="32"/>
        </w:rPr>
      </w:pPr>
      <w:r w:rsidRPr="00AF1E30">
        <w:rPr>
          <w:b/>
          <w:noProof/>
        </w:rPr>
        <w:drawing>
          <wp:inline distT="0" distB="0" distL="0" distR="0" wp14:anchorId="04708FF6" wp14:editId="4F2B75FD">
            <wp:extent cx="334327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3275" cy="1276350"/>
                    </a:xfrm>
                    <a:prstGeom prst="rect">
                      <a:avLst/>
                    </a:prstGeom>
                    <a:noFill/>
                    <a:ln>
                      <a:noFill/>
                    </a:ln>
                  </pic:spPr>
                </pic:pic>
              </a:graphicData>
            </a:graphic>
          </wp:inline>
        </w:drawing>
      </w:r>
    </w:p>
    <w:p w14:paraId="0108CA84" w14:textId="77777777" w:rsidR="00743168" w:rsidRPr="00AF1E30" w:rsidRDefault="00743168">
      <w:pPr>
        <w:jc w:val="center"/>
        <w:rPr>
          <w:b/>
          <w:sz w:val="32"/>
          <w:szCs w:val="32"/>
        </w:rPr>
      </w:pPr>
    </w:p>
    <w:p w14:paraId="494DCDFE" w14:textId="77777777" w:rsidR="00743168" w:rsidRPr="00AF1E30" w:rsidRDefault="00743168">
      <w:pPr>
        <w:pBdr>
          <w:bottom w:val="single" w:sz="8" w:space="1" w:color="000000"/>
        </w:pBdr>
        <w:jc w:val="center"/>
        <w:rPr>
          <w:b/>
          <w:sz w:val="36"/>
          <w:szCs w:val="36"/>
        </w:rPr>
      </w:pPr>
      <w:r w:rsidRPr="00AF1E30">
        <w:rPr>
          <w:b/>
          <w:sz w:val="36"/>
          <w:szCs w:val="36"/>
        </w:rPr>
        <w:t xml:space="preserve">ASSOCIATION FOR WOMEN IN SCIENCE-SEATTLE  </w:t>
      </w:r>
    </w:p>
    <w:p w14:paraId="48E47146" w14:textId="54D4AC26" w:rsidR="00743168" w:rsidRPr="00AF1E30" w:rsidRDefault="00743168">
      <w:pPr>
        <w:pBdr>
          <w:bottom w:val="single" w:sz="8" w:space="1" w:color="000000"/>
        </w:pBdr>
        <w:jc w:val="center"/>
        <w:rPr>
          <w:b/>
          <w:sz w:val="36"/>
          <w:szCs w:val="36"/>
        </w:rPr>
      </w:pPr>
      <w:r w:rsidRPr="00AF1E30">
        <w:rPr>
          <w:b/>
          <w:sz w:val="36"/>
          <w:szCs w:val="36"/>
        </w:rPr>
        <w:t xml:space="preserve">SCHOLARSHIPS FOR THE </w:t>
      </w:r>
      <w:r w:rsidRPr="005F1469">
        <w:rPr>
          <w:b/>
          <w:sz w:val="36"/>
          <w:szCs w:val="36"/>
        </w:rPr>
        <w:t>20</w:t>
      </w:r>
      <w:r w:rsidR="00E45F5C" w:rsidRPr="005F1469">
        <w:rPr>
          <w:b/>
          <w:sz w:val="36"/>
          <w:szCs w:val="36"/>
        </w:rPr>
        <w:t>2</w:t>
      </w:r>
      <w:r w:rsidR="00916096">
        <w:rPr>
          <w:b/>
          <w:sz w:val="36"/>
          <w:szCs w:val="36"/>
        </w:rPr>
        <w:t>6</w:t>
      </w:r>
      <w:r w:rsidR="003E4703" w:rsidRPr="005F1469">
        <w:rPr>
          <w:b/>
          <w:sz w:val="36"/>
          <w:szCs w:val="36"/>
        </w:rPr>
        <w:t>-</w:t>
      </w:r>
      <w:r w:rsidRPr="005F1469">
        <w:rPr>
          <w:b/>
          <w:sz w:val="36"/>
          <w:szCs w:val="36"/>
        </w:rPr>
        <w:t>20</w:t>
      </w:r>
      <w:r w:rsidR="00C14F5C" w:rsidRPr="005F1469">
        <w:rPr>
          <w:b/>
          <w:sz w:val="36"/>
          <w:szCs w:val="36"/>
        </w:rPr>
        <w:t>2</w:t>
      </w:r>
      <w:r w:rsidR="00916096">
        <w:rPr>
          <w:b/>
          <w:sz w:val="36"/>
          <w:szCs w:val="36"/>
        </w:rPr>
        <w:t>7</w:t>
      </w:r>
      <w:r w:rsidRPr="005F1469">
        <w:rPr>
          <w:b/>
          <w:sz w:val="36"/>
          <w:szCs w:val="36"/>
        </w:rPr>
        <w:t xml:space="preserve"> </w:t>
      </w:r>
      <w:r w:rsidRPr="00AF1E30">
        <w:rPr>
          <w:b/>
          <w:sz w:val="36"/>
          <w:szCs w:val="36"/>
        </w:rPr>
        <w:t>ACADEMIC YEAR</w:t>
      </w:r>
    </w:p>
    <w:p w14:paraId="7EDA743A" w14:textId="77777777" w:rsidR="00743168" w:rsidRPr="00AF1E30" w:rsidRDefault="00743168"/>
    <w:p w14:paraId="1DA9C132" w14:textId="77777777" w:rsidR="00743168" w:rsidRPr="00AF1E30" w:rsidRDefault="00743168">
      <w:pPr>
        <w:rPr>
          <w:b/>
        </w:rPr>
      </w:pPr>
    </w:p>
    <w:p w14:paraId="146552D7" w14:textId="77777777" w:rsidR="00743168" w:rsidRPr="00AF1E30" w:rsidRDefault="00743168">
      <w:r w:rsidRPr="00AF1E30">
        <w:rPr>
          <w:b/>
        </w:rPr>
        <w:t>Sponsor:</w:t>
      </w:r>
      <w:r w:rsidRPr="00AF1E30">
        <w:tab/>
        <w:t>Association for Women in Science (AWIS</w:t>
      </w:r>
      <w:r w:rsidR="00115A51" w:rsidRPr="00AF1E30">
        <w:t>)</w:t>
      </w:r>
    </w:p>
    <w:p w14:paraId="0E27B403" w14:textId="77777777" w:rsidR="00743168" w:rsidRPr="00AF1E30" w:rsidRDefault="00743168"/>
    <w:p w14:paraId="24318985" w14:textId="77777777" w:rsidR="00F4018B" w:rsidRPr="00AF1E30" w:rsidRDefault="00743168" w:rsidP="003D7C28">
      <w:r w:rsidRPr="00AF1E30">
        <w:rPr>
          <w:b/>
        </w:rPr>
        <w:t>Award:</w:t>
      </w:r>
      <w:r w:rsidRPr="00AF1E30">
        <w:tab/>
      </w:r>
      <w:r w:rsidR="00312911">
        <w:t xml:space="preserve">Scholarship amounts range </w:t>
      </w:r>
      <w:r w:rsidR="009A018C" w:rsidRPr="00DB3066">
        <w:t>from</w:t>
      </w:r>
      <w:r w:rsidR="009A018C" w:rsidRPr="009A018C">
        <w:rPr>
          <w:color w:val="FF0000"/>
        </w:rPr>
        <w:t xml:space="preserve"> </w:t>
      </w:r>
      <w:r w:rsidR="00F4018B" w:rsidRPr="00AF1E30">
        <w:t>$1000 - $</w:t>
      </w:r>
      <w:r w:rsidR="00E45F5C">
        <w:t>5</w:t>
      </w:r>
      <w:r w:rsidR="00F4018B" w:rsidRPr="00AF1E30">
        <w:t>00</w:t>
      </w:r>
      <w:r w:rsidR="00E40F7A">
        <w:t>0+</w:t>
      </w:r>
      <w:r w:rsidR="00F4018B" w:rsidRPr="00AF1E30">
        <w:t xml:space="preserve">. </w:t>
      </w:r>
    </w:p>
    <w:p w14:paraId="1B757029" w14:textId="77777777" w:rsidR="00743168" w:rsidRPr="00AF1E30" w:rsidRDefault="00743168">
      <w:pPr>
        <w:rPr>
          <w:b/>
        </w:rPr>
      </w:pPr>
    </w:p>
    <w:p w14:paraId="035C9B42" w14:textId="3E7B3860" w:rsidR="00322A09" w:rsidRPr="00AB6357" w:rsidRDefault="3DF89FD9">
      <w:r w:rsidRPr="3DF89FD9">
        <w:rPr>
          <w:b/>
          <w:bCs/>
        </w:rPr>
        <w:t>Deadline</w:t>
      </w:r>
      <w:proofErr w:type="gramStart"/>
      <w:r w:rsidRPr="3DF89FD9">
        <w:rPr>
          <w:b/>
          <w:bCs/>
        </w:rPr>
        <w:t>:</w:t>
      </w:r>
      <w:r>
        <w:t xml:space="preserve"> </w:t>
      </w:r>
      <w:r w:rsidR="00743168">
        <w:tab/>
      </w:r>
      <w:r>
        <w:t>March</w:t>
      </w:r>
      <w:proofErr w:type="gramEnd"/>
      <w:r>
        <w:t xml:space="preserve"> 1</w:t>
      </w:r>
      <w:r w:rsidR="00B52201">
        <w:t>5</w:t>
      </w:r>
      <w:r>
        <w:t>, 2026</w:t>
      </w:r>
    </w:p>
    <w:p w14:paraId="12BCD599" w14:textId="77777777" w:rsidR="002A0BAE" w:rsidRPr="00AF1E30" w:rsidRDefault="002A0BAE"/>
    <w:p w14:paraId="715AFEE8" w14:textId="5148EAA7" w:rsidR="00743168" w:rsidRPr="00AF1E30" w:rsidRDefault="3DF89FD9" w:rsidP="53F20EEA">
      <w:pPr>
        <w:ind w:left="1440" w:hanging="1440"/>
      </w:pPr>
      <w:r w:rsidRPr="3DF89FD9">
        <w:rPr>
          <w:b/>
          <w:bCs/>
        </w:rPr>
        <w:t>Eligibility:</w:t>
      </w:r>
      <w:r w:rsidR="00743168">
        <w:tab/>
      </w:r>
      <w:r>
        <w:t>Open to all women or those who were socialized as a girl/woman who will be juniors or seniors at a four-year college or university in the state of Washington in the Fall of 2026.  If you are finishing community college in the Spring of 2026, you must know that you have been accepted to a four-year college or university by March 31, 2026. Applicants must have a declared major in the sciences, engineering or mathematics, and must have a United States issued social security number. Winners generally have exemplary grades, outstanding letters of recommendation, financial need, a record of community service, and a strong interest in pursuing a career in the sciences, engineering or mathematics.</w:t>
      </w:r>
    </w:p>
    <w:p w14:paraId="4AF2108D" w14:textId="77777777" w:rsidR="00743168" w:rsidRPr="00AF1E30" w:rsidRDefault="00743168">
      <w:pPr>
        <w:rPr>
          <w:b/>
        </w:rPr>
      </w:pPr>
    </w:p>
    <w:p w14:paraId="4371DE3E" w14:textId="31996B53" w:rsidR="00743168" w:rsidRPr="00AF1E30" w:rsidRDefault="00743168">
      <w:r w:rsidRPr="00AF1E30">
        <w:rPr>
          <w:b/>
        </w:rPr>
        <w:t>Number</w:t>
      </w:r>
      <w:r w:rsidRPr="00AF1E30">
        <w:rPr>
          <w:b/>
        </w:rPr>
        <w:tab/>
      </w:r>
      <w:r w:rsidR="00FD615A" w:rsidRPr="00FD615A">
        <w:rPr>
          <w:bCs/>
        </w:rPr>
        <w:t>A</w:t>
      </w:r>
      <w:r w:rsidR="00F12C9E" w:rsidRPr="00F12C9E">
        <w:rPr>
          <w:bCs/>
        </w:rPr>
        <w:t>pproximately 1</w:t>
      </w:r>
      <w:r w:rsidR="001F132B">
        <w:t>0</w:t>
      </w:r>
      <w:r w:rsidR="00F12C9E">
        <w:t xml:space="preserve"> - 15</w:t>
      </w:r>
      <w:r w:rsidRPr="00AF1E30">
        <w:t xml:space="preserve"> scholarships per year (usually </w:t>
      </w:r>
      <w:r w:rsidR="00E40F7A">
        <w:t>4</w:t>
      </w:r>
      <w:r w:rsidRPr="00AF1E30">
        <w:t xml:space="preserve">0 – </w:t>
      </w:r>
      <w:r w:rsidR="00E40F7A">
        <w:t>6</w:t>
      </w:r>
      <w:r w:rsidRPr="00AF1E30">
        <w:t>0 applicants)</w:t>
      </w:r>
    </w:p>
    <w:p w14:paraId="0267D562" w14:textId="77777777" w:rsidR="00743168" w:rsidRPr="00AF1E30" w:rsidRDefault="00743168">
      <w:r w:rsidRPr="00AF1E30">
        <w:rPr>
          <w:b/>
        </w:rPr>
        <w:t>Awarded:</w:t>
      </w:r>
      <w:r w:rsidRPr="00AF1E30">
        <w:tab/>
      </w:r>
    </w:p>
    <w:p w14:paraId="6471B072" w14:textId="77777777" w:rsidR="00743168" w:rsidRPr="00AF1E30" w:rsidRDefault="00743168"/>
    <w:p w14:paraId="788AE6D2" w14:textId="67BA36B9" w:rsidR="00743168" w:rsidRPr="00AB6357" w:rsidRDefault="00743168">
      <w:r w:rsidRPr="00AF1E30">
        <w:rPr>
          <w:b/>
        </w:rPr>
        <w:t>Contact:</w:t>
      </w:r>
      <w:r w:rsidRPr="00AF1E30">
        <w:tab/>
      </w:r>
      <w:r w:rsidR="003E4703" w:rsidRPr="00AB6357">
        <w:t xml:space="preserve">Rian </w:t>
      </w:r>
      <w:r w:rsidR="00916096">
        <w:t xml:space="preserve">de </w:t>
      </w:r>
      <w:r w:rsidR="003E4703" w:rsidRPr="00AB6357">
        <w:t xml:space="preserve">Laat, </w:t>
      </w:r>
      <w:r w:rsidR="00322A09" w:rsidRPr="00AB6357">
        <w:t>Ph.D.</w:t>
      </w:r>
      <w:r w:rsidRPr="00AB6357">
        <w:t xml:space="preserve"> </w:t>
      </w:r>
      <w:r w:rsidR="00F12C9E" w:rsidRPr="00AB6357">
        <w:t xml:space="preserve">and </w:t>
      </w:r>
      <w:r w:rsidR="003E4703" w:rsidRPr="00AB6357">
        <w:t>Fran Solomon, Ph.D.</w:t>
      </w:r>
    </w:p>
    <w:p w14:paraId="03C5FC3B" w14:textId="77777777" w:rsidR="00743168" w:rsidRPr="00AB6357" w:rsidRDefault="00743168">
      <w:r w:rsidRPr="00AB6357">
        <w:tab/>
      </w:r>
      <w:r w:rsidRPr="00AB6357">
        <w:tab/>
      </w:r>
      <w:r w:rsidR="00322A09" w:rsidRPr="00AB6357">
        <w:t>AWIS Scholarship Committee</w:t>
      </w:r>
    </w:p>
    <w:p w14:paraId="5D6A1350" w14:textId="77777777" w:rsidR="00743168" w:rsidRPr="00AF1E30" w:rsidRDefault="00743168">
      <w:r w:rsidRPr="00AF1E30">
        <w:tab/>
      </w:r>
      <w:r w:rsidRPr="00AF1E30">
        <w:tab/>
        <w:t>scholarship@seattleawis.org</w:t>
      </w:r>
    </w:p>
    <w:p w14:paraId="3AE1AC6B" w14:textId="77777777" w:rsidR="00115A51" w:rsidRPr="00AF1E30" w:rsidRDefault="00115A51"/>
    <w:p w14:paraId="7EA06035" w14:textId="77777777" w:rsidR="00115A51" w:rsidRPr="00AF1E30" w:rsidRDefault="00115A51"/>
    <w:p w14:paraId="6997BB33" w14:textId="77777777" w:rsidR="00B61B25" w:rsidRDefault="00B61B25" w:rsidP="00B61B25"/>
    <w:p w14:paraId="7CF58DBB" w14:textId="77777777" w:rsidR="00115A51" w:rsidRPr="00B61B25" w:rsidRDefault="00115A51" w:rsidP="00B61B25">
      <w:pPr>
        <w:rPr>
          <w:b/>
          <w:sz w:val="28"/>
          <w:szCs w:val="28"/>
        </w:rPr>
      </w:pPr>
      <w:r w:rsidRPr="00B61B25">
        <w:rPr>
          <w:b/>
          <w:sz w:val="28"/>
          <w:szCs w:val="28"/>
        </w:rPr>
        <w:t xml:space="preserve">Please visit the </w:t>
      </w:r>
      <w:r w:rsidR="00B61B25" w:rsidRPr="00B61B25">
        <w:rPr>
          <w:b/>
          <w:sz w:val="28"/>
          <w:szCs w:val="28"/>
        </w:rPr>
        <w:t xml:space="preserve">Seattle </w:t>
      </w:r>
      <w:r w:rsidRPr="00B61B25">
        <w:rPr>
          <w:b/>
          <w:sz w:val="28"/>
          <w:szCs w:val="28"/>
        </w:rPr>
        <w:t>AWIS website to download the scholarship application</w:t>
      </w:r>
      <w:r w:rsidR="00CB508B">
        <w:rPr>
          <w:b/>
          <w:sz w:val="28"/>
          <w:szCs w:val="28"/>
        </w:rPr>
        <w:t>.</w:t>
      </w:r>
    </w:p>
    <w:p w14:paraId="734B48F3" w14:textId="77777777" w:rsidR="00115A51" w:rsidRPr="00AF1E30" w:rsidRDefault="00115A51" w:rsidP="00115A51">
      <w:pPr>
        <w:jc w:val="center"/>
        <w:rPr>
          <w:sz w:val="32"/>
          <w:szCs w:val="32"/>
        </w:rPr>
      </w:pPr>
    </w:p>
    <w:p w14:paraId="2A3A8299" w14:textId="67E3A617" w:rsidR="00115A51" w:rsidRPr="00A77E52" w:rsidRDefault="00A77E52" w:rsidP="00115A51">
      <w:pPr>
        <w:jc w:val="center"/>
        <w:rPr>
          <w:rStyle w:val="Hyperlink"/>
          <w:b/>
          <w:color w:val="auto"/>
          <w:sz w:val="32"/>
          <w:szCs w:val="32"/>
          <w:u w:val="none"/>
        </w:rPr>
        <w:sectPr w:rsidR="00115A51" w:rsidRPr="00A77E52" w:rsidSect="00837822">
          <w:headerReference w:type="even" r:id="rId12"/>
          <w:headerReference w:type="default" r:id="rId13"/>
          <w:footerReference w:type="even" r:id="rId14"/>
          <w:footerReference w:type="default" r:id="rId15"/>
          <w:headerReference w:type="first" r:id="rId16"/>
          <w:footerReference w:type="first" r:id="rId17"/>
          <w:pgSz w:w="12240" w:h="15840"/>
          <w:pgMar w:top="1572" w:right="1152" w:bottom="1572" w:left="1008" w:header="1296" w:footer="1296" w:gutter="0"/>
          <w:cols w:space="720"/>
          <w:docGrid w:linePitch="360"/>
        </w:sectPr>
      </w:pPr>
      <w:r w:rsidRPr="00A77E52">
        <w:rPr>
          <w:b/>
          <w:sz w:val="32"/>
          <w:szCs w:val="32"/>
        </w:rPr>
        <w:fldChar w:fldCharType="begin"/>
      </w:r>
      <w:r w:rsidRPr="00A77E52">
        <w:rPr>
          <w:b/>
          <w:sz w:val="32"/>
          <w:szCs w:val="32"/>
        </w:rPr>
        <w:instrText>HYPERLINK "https://seattleawis.org"</w:instrText>
      </w:r>
      <w:r w:rsidRPr="00A77E52">
        <w:rPr>
          <w:b/>
          <w:sz w:val="32"/>
          <w:szCs w:val="32"/>
        </w:rPr>
      </w:r>
      <w:r w:rsidRPr="00A77E52">
        <w:rPr>
          <w:b/>
          <w:sz w:val="32"/>
          <w:szCs w:val="32"/>
        </w:rPr>
        <w:fldChar w:fldCharType="separate"/>
      </w:r>
      <w:r w:rsidR="00692C2B" w:rsidRPr="00A77E52">
        <w:rPr>
          <w:rStyle w:val="Hyperlink"/>
          <w:b/>
          <w:color w:val="auto"/>
          <w:sz w:val="32"/>
          <w:szCs w:val="32"/>
          <w:u w:val="none"/>
        </w:rPr>
        <w:t>https://</w:t>
      </w:r>
      <w:r w:rsidR="00765978" w:rsidRPr="00A77E52">
        <w:rPr>
          <w:rStyle w:val="Hyperlink"/>
          <w:b/>
          <w:color w:val="auto"/>
          <w:sz w:val="32"/>
          <w:szCs w:val="32"/>
          <w:u w:val="none"/>
        </w:rPr>
        <w:t>seattle</w:t>
      </w:r>
      <w:r w:rsidR="00115A51" w:rsidRPr="00A77E52">
        <w:rPr>
          <w:rStyle w:val="Hyperlink"/>
          <w:b/>
          <w:color w:val="auto"/>
          <w:sz w:val="32"/>
          <w:szCs w:val="32"/>
          <w:u w:val="none"/>
        </w:rPr>
        <w:t>awis.org</w:t>
      </w:r>
    </w:p>
    <w:p w14:paraId="21B0E5DA" w14:textId="0FB16A66" w:rsidR="00743168" w:rsidRPr="00AF1E30" w:rsidRDefault="00A77E52">
      <w:pPr>
        <w:pageBreakBefore/>
        <w:jc w:val="center"/>
        <w:rPr>
          <w:b/>
          <w:sz w:val="36"/>
          <w:szCs w:val="36"/>
        </w:rPr>
      </w:pPr>
      <w:r w:rsidRPr="00A77E52">
        <w:rPr>
          <w:b/>
          <w:sz w:val="32"/>
          <w:szCs w:val="32"/>
        </w:rPr>
        <w:lastRenderedPageBreak/>
        <w:fldChar w:fldCharType="end"/>
      </w:r>
      <w:r w:rsidR="00743168" w:rsidRPr="00AF1E30">
        <w:rPr>
          <w:b/>
          <w:sz w:val="36"/>
          <w:szCs w:val="36"/>
        </w:rPr>
        <w:t>AWIS-SEATTLE APPLICATION FORM</w:t>
      </w:r>
    </w:p>
    <w:p w14:paraId="1A6E8D80" w14:textId="77777777" w:rsidR="00743168" w:rsidRPr="00AF1E30" w:rsidRDefault="00743168">
      <w:pPr>
        <w:tabs>
          <w:tab w:val="left" w:pos="7440"/>
        </w:tabs>
        <w:jc w:val="center"/>
        <w:rPr>
          <w:b/>
        </w:rPr>
      </w:pPr>
    </w:p>
    <w:p w14:paraId="1E372EE9" w14:textId="77777777" w:rsidR="00743168" w:rsidRPr="00AF1E30" w:rsidRDefault="00743168" w:rsidP="00A52A15">
      <w:pPr>
        <w:jc w:val="center"/>
        <w:rPr>
          <w:i/>
        </w:rPr>
      </w:pPr>
      <w:r w:rsidRPr="00AF1E30">
        <w:rPr>
          <w:i/>
        </w:rPr>
        <w:t>Pl</w:t>
      </w:r>
      <w:r w:rsidR="00A52A15" w:rsidRPr="00AF1E30">
        <w:rPr>
          <w:i/>
        </w:rPr>
        <w:t>ease print or type information.</w:t>
      </w:r>
    </w:p>
    <w:p w14:paraId="460F5817" w14:textId="77777777" w:rsidR="00743168" w:rsidRPr="00AF1E30" w:rsidRDefault="00743168">
      <w:pPr>
        <w:rPr>
          <w:b/>
        </w:rPr>
      </w:pPr>
    </w:p>
    <w:p w14:paraId="5BAD686B" w14:textId="572BBBA1" w:rsidR="00743168" w:rsidRDefault="00743168">
      <w:pPr>
        <w:pBdr>
          <w:top w:val="double" w:sz="1" w:space="1" w:color="000000"/>
          <w:left w:val="double" w:sz="1" w:space="4" w:color="000000"/>
          <w:bottom w:val="double" w:sz="1" w:space="1" w:color="000000"/>
          <w:right w:val="double" w:sz="1" w:space="4" w:color="000000"/>
        </w:pBdr>
        <w:rPr>
          <w:b/>
        </w:rPr>
      </w:pPr>
      <w:r w:rsidRPr="00AF1E30">
        <w:rPr>
          <w:b/>
        </w:rPr>
        <w:t>APPLICANT NAME:</w:t>
      </w:r>
    </w:p>
    <w:p w14:paraId="6D810463" w14:textId="77777777" w:rsidR="004A0306" w:rsidRPr="004A0306" w:rsidRDefault="004A0306">
      <w:pPr>
        <w:pBdr>
          <w:top w:val="double" w:sz="1" w:space="1" w:color="000000"/>
          <w:left w:val="double" w:sz="1" w:space="4" w:color="000000"/>
          <w:bottom w:val="double" w:sz="1" w:space="1" w:color="000000"/>
          <w:right w:val="double" w:sz="1" w:space="4" w:color="000000"/>
        </w:pBdr>
        <w:rPr>
          <w:b/>
        </w:rPr>
      </w:pPr>
    </w:p>
    <w:p w14:paraId="268BB2F4"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________________________________________________________________</w:t>
      </w:r>
      <w:r w:rsidR="00E46B75" w:rsidRPr="00AF1E30">
        <w:t>_________</w:t>
      </w:r>
      <w:r w:rsidRPr="00AF1E30">
        <w:t>__</w:t>
      </w:r>
      <w:r w:rsidR="0001513B" w:rsidRPr="00AF1E30">
        <w:t>____</w:t>
      </w:r>
    </w:p>
    <w:p w14:paraId="585D0B90"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Last name</w:t>
      </w:r>
      <w:r w:rsidRPr="00AF1E30">
        <w:tab/>
      </w:r>
      <w:r w:rsidRPr="00AF1E30">
        <w:tab/>
      </w:r>
      <w:r w:rsidRPr="00AF1E30">
        <w:tab/>
      </w:r>
      <w:r w:rsidRPr="00AF1E30">
        <w:tab/>
        <w:t xml:space="preserve"> </w:t>
      </w:r>
      <w:r w:rsidRPr="00AF1E30">
        <w:tab/>
        <w:t>First Name</w:t>
      </w:r>
      <w:r w:rsidRPr="00AF1E30">
        <w:tab/>
      </w:r>
      <w:r w:rsidRPr="00AF1E30">
        <w:tab/>
      </w:r>
      <w:r w:rsidRPr="00AF1E30">
        <w:tab/>
      </w:r>
      <w:r w:rsidRPr="00AF1E30">
        <w:tab/>
        <w:t>Middle initial</w:t>
      </w:r>
    </w:p>
    <w:p w14:paraId="049173C0"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5B123775"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64E671DF" w14:textId="77777777" w:rsidR="00743168" w:rsidRPr="00AF1E30" w:rsidRDefault="00743168">
      <w:pPr>
        <w:pBdr>
          <w:top w:val="double" w:sz="1" w:space="1" w:color="000000"/>
          <w:left w:val="double" w:sz="1" w:space="4" w:color="000000"/>
          <w:bottom w:val="double" w:sz="1" w:space="1" w:color="000000"/>
          <w:right w:val="double" w:sz="1" w:space="4" w:color="000000"/>
        </w:pBdr>
        <w:rPr>
          <w:b/>
        </w:rPr>
      </w:pPr>
      <w:r w:rsidRPr="00AF1E30">
        <w:rPr>
          <w:b/>
        </w:rPr>
        <w:t>PERMANENT MAILING ADDRESS:</w:t>
      </w:r>
    </w:p>
    <w:p w14:paraId="77AB6734"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05A32503"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_________________________________________________</w:t>
      </w:r>
      <w:r w:rsidR="0001513B" w:rsidRPr="00AF1E30">
        <w:t>______________________________</w:t>
      </w:r>
    </w:p>
    <w:p w14:paraId="5ECFA5F3"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Street</w:t>
      </w:r>
      <w:r w:rsidRPr="00AF1E30">
        <w:tab/>
      </w:r>
      <w:r w:rsidRPr="00AF1E30">
        <w:tab/>
      </w:r>
      <w:r w:rsidRPr="00AF1E30">
        <w:tab/>
      </w:r>
      <w:r w:rsidRPr="00AF1E30">
        <w:tab/>
      </w:r>
      <w:r w:rsidRPr="00AF1E30">
        <w:tab/>
      </w:r>
      <w:r w:rsidRPr="00AF1E30">
        <w:tab/>
      </w:r>
      <w:r w:rsidRPr="00AF1E30">
        <w:tab/>
        <w:t>Apt. number</w:t>
      </w:r>
    </w:p>
    <w:p w14:paraId="5F1E4E84"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28B705BB"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1063A05E"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_____________________________________________________</w:t>
      </w:r>
      <w:r w:rsidR="00E46B75" w:rsidRPr="00AF1E30">
        <w:t>______________</w:t>
      </w:r>
      <w:r w:rsidRPr="00AF1E30">
        <w:t>______</w:t>
      </w:r>
      <w:r w:rsidR="0001513B" w:rsidRPr="00AF1E30">
        <w:t>______</w:t>
      </w:r>
    </w:p>
    <w:p w14:paraId="590BE9EC"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 xml:space="preserve">City </w:t>
      </w:r>
      <w:r w:rsidRPr="00AF1E30">
        <w:tab/>
      </w:r>
      <w:r w:rsidRPr="00AF1E30">
        <w:tab/>
      </w:r>
      <w:r w:rsidRPr="00AF1E30">
        <w:tab/>
      </w:r>
      <w:r w:rsidRPr="00AF1E30">
        <w:tab/>
      </w:r>
      <w:r w:rsidRPr="00AF1E30">
        <w:tab/>
        <w:t>State</w:t>
      </w:r>
      <w:r w:rsidRPr="00AF1E30">
        <w:tab/>
      </w:r>
      <w:r w:rsidRPr="00AF1E30">
        <w:tab/>
      </w:r>
      <w:r w:rsidRPr="00AF1E30">
        <w:tab/>
      </w:r>
      <w:r w:rsidRPr="00AF1E30">
        <w:tab/>
      </w:r>
      <w:r w:rsidRPr="00AF1E30">
        <w:tab/>
        <w:t>Zip code</w:t>
      </w:r>
    </w:p>
    <w:p w14:paraId="3919F048"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3323C310"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rPr>
          <w:b/>
        </w:rPr>
        <w:t xml:space="preserve">CURRENT ADDRESS </w:t>
      </w:r>
      <w:r w:rsidRPr="00AF1E30">
        <w:t>(</w:t>
      </w:r>
      <w:r w:rsidRPr="00AF1E30">
        <w:rPr>
          <w:i/>
        </w:rPr>
        <w:t>if different from Permanent Mailing Address</w:t>
      </w:r>
      <w:r w:rsidRPr="00AF1E30">
        <w:t>):</w:t>
      </w:r>
    </w:p>
    <w:p w14:paraId="7DFF0C88"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3C90C7CD"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194DC9D5"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_________________________________________________________________________________</w:t>
      </w:r>
    </w:p>
    <w:p w14:paraId="5844B95C"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Street</w:t>
      </w:r>
      <w:r w:rsidRPr="00AF1E30">
        <w:tab/>
      </w:r>
      <w:r w:rsidRPr="00AF1E30">
        <w:tab/>
      </w:r>
      <w:r w:rsidRPr="00AF1E30">
        <w:tab/>
      </w:r>
      <w:r w:rsidRPr="00AF1E30">
        <w:tab/>
      </w:r>
      <w:r w:rsidRPr="00AF1E30">
        <w:tab/>
      </w:r>
      <w:r w:rsidRPr="00AF1E30">
        <w:tab/>
      </w:r>
      <w:r w:rsidRPr="00AF1E30">
        <w:tab/>
        <w:t>Apt. number</w:t>
      </w:r>
    </w:p>
    <w:p w14:paraId="5F87D51D"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79079971"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33967113"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_________________________________________________________________________________</w:t>
      </w:r>
    </w:p>
    <w:p w14:paraId="2D7CA478"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 xml:space="preserve">City </w:t>
      </w:r>
      <w:r w:rsidRPr="00AF1E30">
        <w:tab/>
      </w:r>
      <w:r w:rsidRPr="00AF1E30">
        <w:tab/>
      </w:r>
      <w:r w:rsidRPr="00AF1E30">
        <w:tab/>
      </w:r>
      <w:r w:rsidRPr="00AF1E30">
        <w:tab/>
      </w:r>
      <w:r w:rsidRPr="00AF1E30">
        <w:tab/>
        <w:t>State</w:t>
      </w:r>
      <w:r w:rsidRPr="00AF1E30">
        <w:tab/>
      </w:r>
      <w:r w:rsidRPr="00AF1E30">
        <w:tab/>
      </w:r>
      <w:r w:rsidRPr="00AF1E30">
        <w:tab/>
      </w:r>
      <w:r w:rsidRPr="00AF1E30">
        <w:tab/>
      </w:r>
      <w:r w:rsidRPr="00AF1E30">
        <w:tab/>
        <w:t>Zip code</w:t>
      </w:r>
    </w:p>
    <w:p w14:paraId="21BE5CC6"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1EF9CEDB"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How long will your current address be active?</w:t>
      </w:r>
      <w:r w:rsidR="000018B7" w:rsidRPr="00AF1E30">
        <w:t xml:space="preserve"> ____</w:t>
      </w:r>
      <w:r w:rsidR="00E46B75" w:rsidRPr="00AF1E30">
        <w:t>_____________</w:t>
      </w:r>
      <w:r w:rsidR="000018B7" w:rsidRPr="00AF1E30">
        <w:t>__________________________</w:t>
      </w:r>
    </w:p>
    <w:p w14:paraId="70816080"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2E601081" w14:textId="21A28445" w:rsidR="00743168" w:rsidRPr="00AF1E30" w:rsidRDefault="00743168">
      <w:pPr>
        <w:pBdr>
          <w:top w:val="double" w:sz="1" w:space="1" w:color="000000"/>
          <w:left w:val="double" w:sz="1" w:space="4" w:color="000000"/>
          <w:bottom w:val="double" w:sz="1" w:space="1" w:color="000000"/>
          <w:right w:val="double" w:sz="1" w:space="4" w:color="000000"/>
        </w:pBdr>
      </w:pPr>
      <w:r w:rsidRPr="00AF1E30">
        <w:rPr>
          <w:b/>
        </w:rPr>
        <w:t xml:space="preserve">CURRENT EMAIL </w:t>
      </w:r>
      <w:r w:rsidR="00F33A61" w:rsidRPr="00AF1E30">
        <w:rPr>
          <w:b/>
        </w:rPr>
        <w:t>ADDRESS:</w:t>
      </w:r>
      <w:r w:rsidR="00F33A61" w:rsidRPr="00AF1E30">
        <w:t xml:space="preserve"> _</w:t>
      </w:r>
      <w:r w:rsidR="00E46B75" w:rsidRPr="00AF1E30">
        <w:t>_________</w:t>
      </w:r>
      <w:r w:rsidRPr="00AF1E30">
        <w:t>_________________</w:t>
      </w:r>
      <w:r w:rsidR="0001513B" w:rsidRPr="00AF1E30">
        <w:t>__________________________</w:t>
      </w:r>
    </w:p>
    <w:p w14:paraId="3665DE09" w14:textId="77777777" w:rsidR="00743168" w:rsidRPr="00AF1E30" w:rsidRDefault="00743168">
      <w:pPr>
        <w:pBdr>
          <w:top w:val="double" w:sz="1" w:space="1" w:color="000000"/>
          <w:left w:val="double" w:sz="1" w:space="4" w:color="000000"/>
          <w:bottom w:val="double" w:sz="1" w:space="1" w:color="000000"/>
          <w:right w:val="double" w:sz="1" w:space="4" w:color="000000"/>
        </w:pBdr>
      </w:pPr>
    </w:p>
    <w:p w14:paraId="7D03C972" w14:textId="77777777" w:rsidR="00743168" w:rsidRPr="00AF1E30" w:rsidRDefault="00E449DB">
      <w:pPr>
        <w:pBdr>
          <w:top w:val="double" w:sz="1" w:space="1" w:color="000000"/>
          <w:left w:val="double" w:sz="1" w:space="4" w:color="000000"/>
          <w:bottom w:val="double" w:sz="1" w:space="1" w:color="000000"/>
          <w:right w:val="double" w:sz="1" w:space="4" w:color="000000"/>
        </w:pBdr>
        <w:rPr>
          <w:b/>
        </w:rPr>
      </w:pPr>
      <w:r>
        <w:rPr>
          <w:b/>
        </w:rPr>
        <w:t xml:space="preserve">PRIMARY </w:t>
      </w:r>
      <w:r w:rsidR="00743168" w:rsidRPr="00AF1E30">
        <w:rPr>
          <w:b/>
        </w:rPr>
        <w:t>TELEPHONE NUMBER:</w:t>
      </w:r>
    </w:p>
    <w:p w14:paraId="155413E0" w14:textId="77777777" w:rsidR="00991F2F" w:rsidRPr="00AF1E30" w:rsidRDefault="00991F2F">
      <w:pPr>
        <w:pBdr>
          <w:top w:val="double" w:sz="1" w:space="1" w:color="000000"/>
          <w:left w:val="double" w:sz="1" w:space="4" w:color="000000"/>
          <w:bottom w:val="double" w:sz="1" w:space="1" w:color="000000"/>
          <w:right w:val="double" w:sz="1" w:space="4" w:color="000000"/>
        </w:pBdr>
        <w:rPr>
          <w:b/>
        </w:rPr>
      </w:pPr>
    </w:p>
    <w:p w14:paraId="558B3CC9"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__________________________________________</w:t>
      </w:r>
      <w:r w:rsidR="00E46B75" w:rsidRPr="00AF1E30">
        <w:t>_____________________________________</w:t>
      </w:r>
      <w:r w:rsidR="0001513B" w:rsidRPr="00AF1E30">
        <w:t>_</w:t>
      </w:r>
    </w:p>
    <w:p w14:paraId="59A7BEA3" w14:textId="77777777" w:rsidR="00743168" w:rsidRPr="00AF1E30" w:rsidRDefault="00743168">
      <w:pPr>
        <w:pBdr>
          <w:top w:val="double" w:sz="1" w:space="1" w:color="000000"/>
          <w:left w:val="double" w:sz="1" w:space="4" w:color="000000"/>
          <w:bottom w:val="double" w:sz="1" w:space="1" w:color="000000"/>
          <w:right w:val="double" w:sz="1" w:space="4" w:color="000000"/>
        </w:pBdr>
      </w:pPr>
      <w:r w:rsidRPr="00AF1E30">
        <w:tab/>
      </w:r>
      <w:r w:rsidRPr="00AF1E30">
        <w:tab/>
      </w:r>
      <w:r w:rsidRPr="00AF1E30">
        <w:tab/>
      </w:r>
      <w:r w:rsidRPr="00AF1E30">
        <w:tab/>
      </w:r>
      <w:r w:rsidRPr="00AF1E30">
        <w:tab/>
      </w:r>
      <w:r w:rsidRPr="00AF1E30">
        <w:tab/>
      </w:r>
      <w:r w:rsidRPr="00AF1E30">
        <w:tab/>
      </w:r>
      <w:r w:rsidRPr="00AF1E30">
        <w:tab/>
      </w:r>
      <w:r w:rsidRPr="00AF1E30">
        <w:tab/>
      </w:r>
      <w:r w:rsidRPr="00AF1E30">
        <w:tab/>
      </w:r>
      <w:r w:rsidRPr="00AF1E30">
        <w:tab/>
      </w:r>
    </w:p>
    <w:p w14:paraId="13496855" w14:textId="77777777" w:rsidR="00991F2F" w:rsidRPr="00AF1E30" w:rsidRDefault="00991F2F">
      <w:pPr>
        <w:pBdr>
          <w:top w:val="double" w:sz="1" w:space="1" w:color="000000"/>
          <w:left w:val="double" w:sz="1" w:space="4" w:color="000000"/>
          <w:bottom w:val="double" w:sz="1" w:space="1" w:color="000000"/>
          <w:right w:val="double" w:sz="1" w:space="4" w:color="000000"/>
        </w:pBdr>
      </w:pPr>
    </w:p>
    <w:p w14:paraId="023434B0" w14:textId="77777777" w:rsidR="00743168" w:rsidRPr="00AF1E30" w:rsidRDefault="00743168"/>
    <w:p w14:paraId="27D5F312" w14:textId="77777777" w:rsidR="00E46B75" w:rsidRPr="00AF1E30" w:rsidRDefault="00E46B75"/>
    <w:p w14:paraId="55DAB6AF" w14:textId="6D550B8D" w:rsidR="00743168" w:rsidRPr="00AB6357" w:rsidRDefault="00743168">
      <w:pPr>
        <w:rPr>
          <w:b/>
        </w:rPr>
      </w:pPr>
      <w:r w:rsidRPr="00AF1E30">
        <w:rPr>
          <w:b/>
        </w:rPr>
        <w:t xml:space="preserve">UNIVERSITY/COLLEGE YOU WILL BE ATTENDING IN </w:t>
      </w:r>
      <w:r w:rsidRPr="00AB6357">
        <w:rPr>
          <w:b/>
        </w:rPr>
        <w:t>FALL 20</w:t>
      </w:r>
      <w:r w:rsidR="00E45F5C" w:rsidRPr="00AB6357">
        <w:rPr>
          <w:b/>
        </w:rPr>
        <w:t>2</w:t>
      </w:r>
      <w:r w:rsidR="003E4703" w:rsidRPr="00AB6357">
        <w:rPr>
          <w:b/>
        </w:rPr>
        <w:t>5</w:t>
      </w:r>
      <w:r w:rsidRPr="00AB6357">
        <w:rPr>
          <w:b/>
        </w:rPr>
        <w:t>:</w:t>
      </w:r>
    </w:p>
    <w:p w14:paraId="429F2A72" w14:textId="77777777" w:rsidR="00743168" w:rsidRPr="00AB6357" w:rsidRDefault="00743168">
      <w:pPr>
        <w:rPr>
          <w:b/>
        </w:rPr>
      </w:pPr>
    </w:p>
    <w:p w14:paraId="6F2C2D34" w14:textId="77777777" w:rsidR="00743168" w:rsidRPr="00AF1E30" w:rsidRDefault="00743168"/>
    <w:p w14:paraId="0CCF2346" w14:textId="77777777" w:rsidR="00743168" w:rsidRPr="00AF1E30" w:rsidRDefault="0001513B">
      <w:r w:rsidRPr="00AF1E30">
        <w:t>_____</w:t>
      </w:r>
      <w:r w:rsidR="00743168" w:rsidRPr="00AF1E30">
        <w:t>_________________</w:t>
      </w:r>
      <w:r w:rsidRPr="00AF1E30">
        <w:t>___</w:t>
      </w:r>
      <w:r w:rsidR="00967C9E" w:rsidRPr="00AF1E30">
        <w:t>______________________________________________________</w:t>
      </w:r>
      <w:r w:rsidRPr="00AF1E30">
        <w:t>__</w:t>
      </w:r>
    </w:p>
    <w:p w14:paraId="7AFF0EEB" w14:textId="118B3784" w:rsidR="00743168" w:rsidRPr="005F1469" w:rsidRDefault="00743168">
      <w:r w:rsidRPr="00AF1E30">
        <w:t>Institution name</w:t>
      </w:r>
      <w:r w:rsidRPr="00AF1E30">
        <w:tab/>
      </w:r>
      <w:r w:rsidRPr="00AF1E30">
        <w:tab/>
      </w:r>
      <w:r w:rsidRPr="00AF1E30">
        <w:tab/>
      </w:r>
      <w:r w:rsidRPr="00AF1E30">
        <w:tab/>
        <w:t>Major</w:t>
      </w:r>
      <w:r w:rsidRPr="00AF1E30">
        <w:tab/>
      </w:r>
      <w:r w:rsidRPr="00AF1E30">
        <w:tab/>
      </w:r>
      <w:r w:rsidRPr="00AF1E30">
        <w:tab/>
      </w:r>
      <w:r w:rsidR="00967C9E" w:rsidRPr="00AF1E30">
        <w:t xml:space="preserve">        </w:t>
      </w:r>
      <w:r w:rsidRPr="00AF1E30">
        <w:t xml:space="preserve">Junior or Senior </w:t>
      </w:r>
      <w:r w:rsidR="00967C9E" w:rsidRPr="00AF1E30">
        <w:t>in F</w:t>
      </w:r>
      <w:r w:rsidR="009F3175" w:rsidRPr="00AF1E30">
        <w:t xml:space="preserve">all </w:t>
      </w:r>
      <w:r w:rsidR="009F3175" w:rsidRPr="005F1469">
        <w:t>20</w:t>
      </w:r>
      <w:r w:rsidR="00E45F5C" w:rsidRPr="005F1469">
        <w:t>2</w:t>
      </w:r>
      <w:r w:rsidR="003E4703" w:rsidRPr="005F1469">
        <w:t>5</w:t>
      </w:r>
    </w:p>
    <w:p w14:paraId="25EC3DD7" w14:textId="77777777" w:rsidR="00743168" w:rsidRPr="00AF1E30" w:rsidRDefault="00743168"/>
    <w:p w14:paraId="730D38D8" w14:textId="77777777" w:rsidR="00743168" w:rsidRPr="00AF1E30" w:rsidRDefault="00743168"/>
    <w:p w14:paraId="5D4AAB35" w14:textId="4DF4C2EE" w:rsidR="00743168" w:rsidRPr="00AF1E30" w:rsidRDefault="00743168">
      <w:r w:rsidRPr="00AF1E30">
        <w:rPr>
          <w:b/>
        </w:rPr>
        <w:lastRenderedPageBreak/>
        <w:t xml:space="preserve">HOW DID YOU HEAR ABOUT THE AWIS-SEATTLE SCHOLARSHIP?  </w:t>
      </w:r>
    </w:p>
    <w:p w14:paraId="7C9F6C63" w14:textId="77777777" w:rsidR="00743168" w:rsidRPr="00AF1E30" w:rsidRDefault="00743168"/>
    <w:p w14:paraId="0B0E11B9" w14:textId="4E208B47" w:rsidR="00743168" w:rsidRPr="00AF1E30" w:rsidRDefault="00000000">
      <w:sdt>
        <w:sdtPr>
          <w:id w:val="31313321"/>
          <w14:checkbox>
            <w14:checked w14:val="0"/>
            <w14:checkedState w14:val="2612" w14:font="MS Gothic"/>
            <w14:uncheckedState w14:val="2610" w14:font="MS Gothic"/>
          </w14:checkbox>
        </w:sdtPr>
        <w:sdtContent>
          <w:r w:rsidR="00CF77C4">
            <w:rPr>
              <w:rFonts w:ascii="MS Gothic" w:eastAsia="MS Gothic" w:hAnsi="MS Gothic" w:hint="eastAsia"/>
            </w:rPr>
            <w:t>☐</w:t>
          </w:r>
        </w:sdtContent>
      </w:sdt>
      <w:r w:rsidR="00F33A61" w:rsidRPr="00AF1E30">
        <w:t xml:space="preserve"> Institution</w:t>
      </w:r>
      <w:r w:rsidR="00743168" w:rsidRPr="00AF1E30">
        <w:t xml:space="preserve"> scholarship/financial aid office</w:t>
      </w:r>
    </w:p>
    <w:p w14:paraId="35CA8E25" w14:textId="5452E0A3" w:rsidR="00743168" w:rsidRPr="00AF1E30" w:rsidRDefault="00000000">
      <w:sdt>
        <w:sdtPr>
          <w:id w:val="1696579401"/>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F33A61" w:rsidRPr="00AF1E30">
        <w:t xml:space="preserve"> Faculty</w:t>
      </w:r>
      <w:r w:rsidR="00743168" w:rsidRPr="00AF1E30">
        <w:t xml:space="preserve"> member</w:t>
      </w:r>
    </w:p>
    <w:p w14:paraId="36BBF42A" w14:textId="6DEA4EC8" w:rsidR="00743168" w:rsidRPr="00AF1E30" w:rsidRDefault="00000000">
      <w:sdt>
        <w:sdtPr>
          <w:id w:val="1375273478"/>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F33A61" w:rsidRPr="00AF1E30">
        <w:t xml:space="preserve"> Other</w:t>
      </w:r>
      <w:r w:rsidR="009F3175" w:rsidRPr="00AF1E30">
        <w:t xml:space="preserve"> s</w:t>
      </w:r>
      <w:r w:rsidR="00743168" w:rsidRPr="00AF1E30">
        <w:t>tudents</w:t>
      </w:r>
    </w:p>
    <w:p w14:paraId="6392B71D" w14:textId="1CFFC2D6" w:rsidR="00743168" w:rsidRPr="00AF1E30" w:rsidRDefault="00000000">
      <w:sdt>
        <w:sdtPr>
          <w:id w:val="-775866798"/>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F33A61" w:rsidRPr="00AF1E30">
        <w:t xml:space="preserve"> Internet</w:t>
      </w:r>
      <w:r w:rsidR="00743168" w:rsidRPr="00AF1E30">
        <w:t xml:space="preserve"> site</w:t>
      </w:r>
    </w:p>
    <w:p w14:paraId="0E87B4CC" w14:textId="430F5547" w:rsidR="00743168" w:rsidRPr="00AF1E30" w:rsidRDefault="00000000">
      <w:sdt>
        <w:sdtPr>
          <w:id w:val="-1926557314"/>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2A2B3A">
        <w:t xml:space="preserve"> </w:t>
      </w:r>
      <w:r w:rsidR="00F33A61" w:rsidRPr="00AF1E30">
        <w:t>Other: _</w:t>
      </w:r>
      <w:r w:rsidR="00743168" w:rsidRPr="00AF1E30">
        <w:t>________________________________________________________________</w:t>
      </w:r>
    </w:p>
    <w:p w14:paraId="072FA0BF" w14:textId="77777777" w:rsidR="00743168" w:rsidRPr="00AF1E30" w:rsidRDefault="00743168"/>
    <w:p w14:paraId="4936806D" w14:textId="77777777" w:rsidR="00743168" w:rsidRPr="00AF1E30" w:rsidRDefault="00743168">
      <w:pPr>
        <w:rPr>
          <w:b/>
        </w:rPr>
      </w:pPr>
    </w:p>
    <w:p w14:paraId="4AE9A28C" w14:textId="77777777" w:rsidR="00743168" w:rsidRPr="00AF1E30" w:rsidRDefault="00743168">
      <w:pPr>
        <w:rPr>
          <w:b/>
        </w:rPr>
      </w:pPr>
      <w:r w:rsidRPr="00AF1E30">
        <w:rPr>
          <w:b/>
        </w:rPr>
        <w:t>UNDERGRADUATE INFORMATION:</w:t>
      </w:r>
    </w:p>
    <w:p w14:paraId="000DC39C" w14:textId="5B720072" w:rsidR="00743168" w:rsidRPr="00AF1E30" w:rsidRDefault="00743168">
      <w:pPr>
        <w:rPr>
          <w:i/>
        </w:rPr>
      </w:pPr>
      <w:r w:rsidRPr="00AF1E30">
        <w:rPr>
          <w:i/>
        </w:rPr>
        <w:t>Please list the names of all the universities/colleges</w:t>
      </w:r>
      <w:r w:rsidR="0043215A" w:rsidRPr="00AF1E30">
        <w:rPr>
          <w:i/>
        </w:rPr>
        <w:t xml:space="preserve"> </w:t>
      </w:r>
      <w:r w:rsidRPr="00AF1E30">
        <w:rPr>
          <w:i/>
        </w:rPr>
        <w:t xml:space="preserve">attended </w:t>
      </w:r>
      <w:r w:rsidR="00B81108">
        <w:rPr>
          <w:i/>
        </w:rPr>
        <w:t xml:space="preserve">by </w:t>
      </w:r>
      <w:r w:rsidRPr="00AF1E30">
        <w:rPr>
          <w:i/>
        </w:rPr>
        <w:t>the present date.</w:t>
      </w:r>
    </w:p>
    <w:p w14:paraId="2B15D69E" w14:textId="77777777" w:rsidR="00743168" w:rsidRPr="00AF1E30" w:rsidRDefault="00743168">
      <w:pPr>
        <w:jc w:val="center"/>
        <w:rPr>
          <w:b/>
        </w:rPr>
      </w:pPr>
    </w:p>
    <w:tbl>
      <w:tblPr>
        <w:tblW w:w="0" w:type="auto"/>
        <w:tblInd w:w="-15" w:type="dxa"/>
        <w:tblLayout w:type="fixed"/>
        <w:tblLook w:val="0000" w:firstRow="0" w:lastRow="0" w:firstColumn="0" w:lastColumn="0" w:noHBand="0" w:noVBand="0"/>
      </w:tblPr>
      <w:tblGrid>
        <w:gridCol w:w="3708"/>
        <w:gridCol w:w="2700"/>
        <w:gridCol w:w="2520"/>
        <w:gridCol w:w="1254"/>
      </w:tblGrid>
      <w:tr w:rsidR="00743168" w:rsidRPr="00AF1E30" w14:paraId="1C3E6D15" w14:textId="77777777">
        <w:tc>
          <w:tcPr>
            <w:tcW w:w="3708" w:type="dxa"/>
            <w:tcBorders>
              <w:top w:val="single" w:sz="4" w:space="0" w:color="000000"/>
              <w:left w:val="single" w:sz="4" w:space="0" w:color="000000"/>
              <w:bottom w:val="single" w:sz="4" w:space="0" w:color="000000"/>
            </w:tcBorders>
          </w:tcPr>
          <w:p w14:paraId="7FD745E9" w14:textId="77777777" w:rsidR="00743168" w:rsidRPr="00AF1E30" w:rsidRDefault="00743168">
            <w:pPr>
              <w:snapToGrid w:val="0"/>
              <w:jc w:val="center"/>
              <w:rPr>
                <w:b/>
              </w:rPr>
            </w:pPr>
            <w:r w:rsidRPr="00AF1E30">
              <w:rPr>
                <w:b/>
              </w:rPr>
              <w:t>Name</w:t>
            </w:r>
          </w:p>
        </w:tc>
        <w:tc>
          <w:tcPr>
            <w:tcW w:w="2700" w:type="dxa"/>
            <w:tcBorders>
              <w:top w:val="single" w:sz="4" w:space="0" w:color="000000"/>
              <w:left w:val="single" w:sz="4" w:space="0" w:color="000000"/>
              <w:bottom w:val="single" w:sz="4" w:space="0" w:color="000000"/>
            </w:tcBorders>
          </w:tcPr>
          <w:p w14:paraId="00A1F34F" w14:textId="77777777" w:rsidR="00743168" w:rsidRPr="00AF1E30" w:rsidRDefault="00743168">
            <w:pPr>
              <w:snapToGrid w:val="0"/>
              <w:jc w:val="center"/>
              <w:rPr>
                <w:b/>
              </w:rPr>
            </w:pPr>
            <w:r w:rsidRPr="00AF1E30">
              <w:rPr>
                <w:b/>
              </w:rPr>
              <w:t>City/State</w:t>
            </w:r>
          </w:p>
        </w:tc>
        <w:tc>
          <w:tcPr>
            <w:tcW w:w="2520" w:type="dxa"/>
            <w:tcBorders>
              <w:top w:val="single" w:sz="4" w:space="0" w:color="000000"/>
              <w:left w:val="single" w:sz="4" w:space="0" w:color="000000"/>
              <w:bottom w:val="single" w:sz="4" w:space="0" w:color="000000"/>
            </w:tcBorders>
          </w:tcPr>
          <w:p w14:paraId="5FFFD452" w14:textId="77777777" w:rsidR="00743168" w:rsidRPr="00AF1E30" w:rsidRDefault="00743168">
            <w:pPr>
              <w:snapToGrid w:val="0"/>
              <w:jc w:val="center"/>
              <w:rPr>
                <w:b/>
              </w:rPr>
            </w:pPr>
            <w:r w:rsidRPr="00AF1E30">
              <w:rPr>
                <w:b/>
              </w:rPr>
              <w:t>Dates attended</w:t>
            </w:r>
          </w:p>
        </w:tc>
        <w:tc>
          <w:tcPr>
            <w:tcW w:w="1254" w:type="dxa"/>
            <w:tcBorders>
              <w:top w:val="single" w:sz="4" w:space="0" w:color="000000"/>
              <w:left w:val="single" w:sz="4" w:space="0" w:color="000000"/>
              <w:bottom w:val="single" w:sz="4" w:space="0" w:color="000000"/>
              <w:right w:val="single" w:sz="4" w:space="0" w:color="000000"/>
            </w:tcBorders>
          </w:tcPr>
          <w:p w14:paraId="74813796" w14:textId="77777777" w:rsidR="00743168" w:rsidRPr="00AF1E30" w:rsidRDefault="00743168">
            <w:pPr>
              <w:snapToGrid w:val="0"/>
              <w:jc w:val="center"/>
              <w:rPr>
                <w:b/>
              </w:rPr>
            </w:pPr>
            <w:r w:rsidRPr="00AF1E30">
              <w:rPr>
                <w:b/>
              </w:rPr>
              <w:t>GPA</w:t>
            </w:r>
          </w:p>
        </w:tc>
      </w:tr>
      <w:tr w:rsidR="00743168" w:rsidRPr="00AF1E30" w14:paraId="145714DA" w14:textId="77777777">
        <w:tc>
          <w:tcPr>
            <w:tcW w:w="3708" w:type="dxa"/>
            <w:tcBorders>
              <w:top w:val="single" w:sz="4" w:space="0" w:color="000000"/>
              <w:left w:val="single" w:sz="4" w:space="0" w:color="000000"/>
              <w:bottom w:val="single" w:sz="4" w:space="0" w:color="000000"/>
            </w:tcBorders>
          </w:tcPr>
          <w:p w14:paraId="21EB6E36" w14:textId="77777777" w:rsidR="00743168" w:rsidRPr="00AF1E30" w:rsidRDefault="00743168">
            <w:pPr>
              <w:snapToGrid w:val="0"/>
              <w:rPr>
                <w:b/>
              </w:rPr>
            </w:pPr>
          </w:p>
          <w:p w14:paraId="5FEFCE34" w14:textId="55D56FEC" w:rsidR="00743168" w:rsidRPr="00AF1E30" w:rsidRDefault="00743168">
            <w:pPr>
              <w:rPr>
                <w:b/>
              </w:rPr>
            </w:pPr>
          </w:p>
          <w:p w14:paraId="0DC690C3" w14:textId="77777777" w:rsidR="00743168" w:rsidRPr="00AF1E30" w:rsidRDefault="00743168">
            <w:pPr>
              <w:rPr>
                <w:b/>
              </w:rPr>
            </w:pPr>
          </w:p>
        </w:tc>
        <w:tc>
          <w:tcPr>
            <w:tcW w:w="2700" w:type="dxa"/>
            <w:tcBorders>
              <w:top w:val="single" w:sz="4" w:space="0" w:color="000000"/>
              <w:left w:val="single" w:sz="4" w:space="0" w:color="000000"/>
              <w:bottom w:val="single" w:sz="4" w:space="0" w:color="000000"/>
            </w:tcBorders>
          </w:tcPr>
          <w:p w14:paraId="15AC4396" w14:textId="77777777" w:rsidR="00743168" w:rsidRPr="00AF1E30" w:rsidRDefault="00743168">
            <w:pPr>
              <w:snapToGrid w:val="0"/>
              <w:rPr>
                <w:b/>
              </w:rPr>
            </w:pPr>
          </w:p>
        </w:tc>
        <w:tc>
          <w:tcPr>
            <w:tcW w:w="2520" w:type="dxa"/>
            <w:tcBorders>
              <w:top w:val="single" w:sz="4" w:space="0" w:color="000000"/>
              <w:left w:val="single" w:sz="4" w:space="0" w:color="000000"/>
              <w:bottom w:val="single" w:sz="4" w:space="0" w:color="000000"/>
            </w:tcBorders>
          </w:tcPr>
          <w:p w14:paraId="0CA9948E" w14:textId="77777777" w:rsidR="00743168" w:rsidRPr="00AF1E30" w:rsidRDefault="00743168">
            <w:pPr>
              <w:snapToGrid w:val="0"/>
              <w:rPr>
                <w:b/>
              </w:rPr>
            </w:pPr>
          </w:p>
        </w:tc>
        <w:tc>
          <w:tcPr>
            <w:tcW w:w="1254" w:type="dxa"/>
            <w:tcBorders>
              <w:top w:val="single" w:sz="4" w:space="0" w:color="000000"/>
              <w:left w:val="single" w:sz="4" w:space="0" w:color="000000"/>
              <w:bottom w:val="single" w:sz="4" w:space="0" w:color="000000"/>
              <w:right w:val="single" w:sz="4" w:space="0" w:color="000000"/>
            </w:tcBorders>
          </w:tcPr>
          <w:p w14:paraId="60B4D4DD" w14:textId="77777777" w:rsidR="00743168" w:rsidRPr="00AF1E30" w:rsidRDefault="00743168">
            <w:pPr>
              <w:snapToGrid w:val="0"/>
              <w:rPr>
                <w:b/>
              </w:rPr>
            </w:pPr>
          </w:p>
        </w:tc>
      </w:tr>
      <w:tr w:rsidR="00743168" w:rsidRPr="00AF1E30" w14:paraId="55B67C06" w14:textId="77777777">
        <w:tc>
          <w:tcPr>
            <w:tcW w:w="3708" w:type="dxa"/>
            <w:tcBorders>
              <w:top w:val="single" w:sz="4" w:space="0" w:color="000000"/>
              <w:left w:val="single" w:sz="4" w:space="0" w:color="000000"/>
              <w:bottom w:val="single" w:sz="4" w:space="0" w:color="000000"/>
            </w:tcBorders>
          </w:tcPr>
          <w:p w14:paraId="6BC7BE9E" w14:textId="77777777" w:rsidR="00743168" w:rsidRPr="00AF1E30" w:rsidRDefault="00743168">
            <w:pPr>
              <w:snapToGrid w:val="0"/>
              <w:rPr>
                <w:b/>
              </w:rPr>
            </w:pPr>
          </w:p>
          <w:p w14:paraId="68E8A1EA" w14:textId="77777777" w:rsidR="00743168" w:rsidRPr="00AF1E30" w:rsidRDefault="00743168">
            <w:pPr>
              <w:rPr>
                <w:b/>
              </w:rPr>
            </w:pPr>
          </w:p>
          <w:p w14:paraId="3F988B37" w14:textId="77777777" w:rsidR="00743168" w:rsidRPr="00AF1E30" w:rsidRDefault="00743168">
            <w:pPr>
              <w:rPr>
                <w:b/>
              </w:rPr>
            </w:pPr>
          </w:p>
        </w:tc>
        <w:tc>
          <w:tcPr>
            <w:tcW w:w="2700" w:type="dxa"/>
            <w:tcBorders>
              <w:top w:val="single" w:sz="4" w:space="0" w:color="000000"/>
              <w:left w:val="single" w:sz="4" w:space="0" w:color="000000"/>
              <w:bottom w:val="single" w:sz="4" w:space="0" w:color="000000"/>
            </w:tcBorders>
          </w:tcPr>
          <w:p w14:paraId="5A218476" w14:textId="77777777" w:rsidR="00743168" w:rsidRPr="00AF1E30" w:rsidRDefault="00743168">
            <w:pPr>
              <w:snapToGrid w:val="0"/>
              <w:rPr>
                <w:b/>
              </w:rPr>
            </w:pPr>
          </w:p>
        </w:tc>
        <w:tc>
          <w:tcPr>
            <w:tcW w:w="2520" w:type="dxa"/>
            <w:tcBorders>
              <w:top w:val="single" w:sz="4" w:space="0" w:color="000000"/>
              <w:left w:val="single" w:sz="4" w:space="0" w:color="000000"/>
              <w:bottom w:val="single" w:sz="4" w:space="0" w:color="000000"/>
            </w:tcBorders>
          </w:tcPr>
          <w:p w14:paraId="52E387A5" w14:textId="77777777" w:rsidR="00743168" w:rsidRPr="00AF1E30" w:rsidRDefault="00743168">
            <w:pPr>
              <w:snapToGrid w:val="0"/>
              <w:rPr>
                <w:b/>
              </w:rPr>
            </w:pPr>
          </w:p>
        </w:tc>
        <w:tc>
          <w:tcPr>
            <w:tcW w:w="1254" w:type="dxa"/>
            <w:tcBorders>
              <w:top w:val="single" w:sz="4" w:space="0" w:color="000000"/>
              <w:left w:val="single" w:sz="4" w:space="0" w:color="000000"/>
              <w:bottom w:val="single" w:sz="4" w:space="0" w:color="000000"/>
              <w:right w:val="single" w:sz="4" w:space="0" w:color="000000"/>
            </w:tcBorders>
          </w:tcPr>
          <w:p w14:paraId="7DD7AA8A" w14:textId="77777777" w:rsidR="00743168" w:rsidRPr="00AF1E30" w:rsidRDefault="00743168">
            <w:pPr>
              <w:snapToGrid w:val="0"/>
              <w:rPr>
                <w:b/>
              </w:rPr>
            </w:pPr>
          </w:p>
        </w:tc>
      </w:tr>
      <w:tr w:rsidR="00743168" w:rsidRPr="00AF1E30" w14:paraId="58340E9E" w14:textId="77777777">
        <w:tc>
          <w:tcPr>
            <w:tcW w:w="3708" w:type="dxa"/>
            <w:tcBorders>
              <w:top w:val="single" w:sz="4" w:space="0" w:color="000000"/>
              <w:left w:val="single" w:sz="4" w:space="0" w:color="000000"/>
              <w:bottom w:val="single" w:sz="4" w:space="0" w:color="000000"/>
            </w:tcBorders>
          </w:tcPr>
          <w:p w14:paraId="54C0D0D0" w14:textId="77777777" w:rsidR="00743168" w:rsidRPr="00AF1E30" w:rsidRDefault="00743168">
            <w:pPr>
              <w:rPr>
                <w:b/>
              </w:rPr>
            </w:pPr>
          </w:p>
          <w:p w14:paraId="0417A537" w14:textId="77777777" w:rsidR="00743168" w:rsidRPr="00AF1E30" w:rsidRDefault="00743168">
            <w:pPr>
              <w:rPr>
                <w:b/>
              </w:rPr>
            </w:pPr>
          </w:p>
          <w:p w14:paraId="1A29E6CE" w14:textId="77777777" w:rsidR="00743168" w:rsidRPr="00AF1E30" w:rsidRDefault="00743168">
            <w:pPr>
              <w:rPr>
                <w:b/>
              </w:rPr>
            </w:pPr>
          </w:p>
        </w:tc>
        <w:tc>
          <w:tcPr>
            <w:tcW w:w="2700" w:type="dxa"/>
            <w:tcBorders>
              <w:top w:val="single" w:sz="4" w:space="0" w:color="000000"/>
              <w:left w:val="single" w:sz="4" w:space="0" w:color="000000"/>
              <w:bottom w:val="single" w:sz="4" w:space="0" w:color="000000"/>
            </w:tcBorders>
          </w:tcPr>
          <w:p w14:paraId="54882CAD" w14:textId="77777777" w:rsidR="00743168" w:rsidRPr="00AF1E30" w:rsidRDefault="00743168">
            <w:pPr>
              <w:snapToGrid w:val="0"/>
              <w:rPr>
                <w:b/>
              </w:rPr>
            </w:pPr>
          </w:p>
        </w:tc>
        <w:tc>
          <w:tcPr>
            <w:tcW w:w="2520" w:type="dxa"/>
            <w:tcBorders>
              <w:top w:val="single" w:sz="4" w:space="0" w:color="000000"/>
              <w:left w:val="single" w:sz="4" w:space="0" w:color="000000"/>
              <w:bottom w:val="single" w:sz="4" w:space="0" w:color="000000"/>
            </w:tcBorders>
          </w:tcPr>
          <w:p w14:paraId="0726B966" w14:textId="77777777" w:rsidR="00743168" w:rsidRPr="00AF1E30" w:rsidRDefault="00743168">
            <w:pPr>
              <w:snapToGrid w:val="0"/>
              <w:rPr>
                <w:b/>
              </w:rPr>
            </w:pPr>
          </w:p>
        </w:tc>
        <w:tc>
          <w:tcPr>
            <w:tcW w:w="1254" w:type="dxa"/>
            <w:tcBorders>
              <w:top w:val="single" w:sz="4" w:space="0" w:color="000000"/>
              <w:left w:val="single" w:sz="4" w:space="0" w:color="000000"/>
              <w:bottom w:val="single" w:sz="4" w:space="0" w:color="000000"/>
              <w:right w:val="single" w:sz="4" w:space="0" w:color="000000"/>
            </w:tcBorders>
          </w:tcPr>
          <w:p w14:paraId="73A33BA5" w14:textId="77777777" w:rsidR="00743168" w:rsidRPr="00AF1E30" w:rsidRDefault="00743168">
            <w:pPr>
              <w:snapToGrid w:val="0"/>
              <w:rPr>
                <w:b/>
              </w:rPr>
            </w:pPr>
          </w:p>
        </w:tc>
      </w:tr>
      <w:tr w:rsidR="00743168" w:rsidRPr="00AF1E30" w14:paraId="5DD199D1" w14:textId="77777777">
        <w:tc>
          <w:tcPr>
            <w:tcW w:w="3708" w:type="dxa"/>
            <w:tcBorders>
              <w:top w:val="single" w:sz="4" w:space="0" w:color="000000"/>
              <w:left w:val="single" w:sz="4" w:space="0" w:color="000000"/>
              <w:bottom w:val="single" w:sz="4" w:space="0" w:color="000000"/>
            </w:tcBorders>
          </w:tcPr>
          <w:p w14:paraId="6021AFF8" w14:textId="77777777" w:rsidR="00743168" w:rsidRPr="00AF1E30" w:rsidRDefault="00743168">
            <w:pPr>
              <w:rPr>
                <w:b/>
              </w:rPr>
            </w:pPr>
          </w:p>
          <w:p w14:paraId="07689E81" w14:textId="77777777" w:rsidR="00743168" w:rsidRPr="00AF1E30" w:rsidRDefault="00743168">
            <w:pPr>
              <w:rPr>
                <w:b/>
              </w:rPr>
            </w:pPr>
          </w:p>
          <w:p w14:paraId="5395736F" w14:textId="77777777" w:rsidR="00743168" w:rsidRPr="00AF1E30" w:rsidRDefault="00743168">
            <w:pPr>
              <w:rPr>
                <w:b/>
              </w:rPr>
            </w:pPr>
          </w:p>
        </w:tc>
        <w:tc>
          <w:tcPr>
            <w:tcW w:w="2700" w:type="dxa"/>
            <w:tcBorders>
              <w:top w:val="single" w:sz="4" w:space="0" w:color="000000"/>
              <w:left w:val="single" w:sz="4" w:space="0" w:color="000000"/>
              <w:bottom w:val="single" w:sz="4" w:space="0" w:color="000000"/>
            </w:tcBorders>
          </w:tcPr>
          <w:p w14:paraId="277A487C" w14:textId="77777777" w:rsidR="00743168" w:rsidRPr="00AF1E30" w:rsidRDefault="00743168">
            <w:pPr>
              <w:snapToGrid w:val="0"/>
              <w:rPr>
                <w:b/>
              </w:rPr>
            </w:pPr>
          </w:p>
        </w:tc>
        <w:tc>
          <w:tcPr>
            <w:tcW w:w="2520" w:type="dxa"/>
            <w:tcBorders>
              <w:top w:val="single" w:sz="4" w:space="0" w:color="000000"/>
              <w:left w:val="single" w:sz="4" w:space="0" w:color="000000"/>
              <w:bottom w:val="single" w:sz="4" w:space="0" w:color="000000"/>
            </w:tcBorders>
          </w:tcPr>
          <w:p w14:paraId="193B8AC0" w14:textId="77777777" w:rsidR="00743168" w:rsidRPr="00AF1E30" w:rsidRDefault="00743168">
            <w:pPr>
              <w:snapToGrid w:val="0"/>
              <w:rPr>
                <w:b/>
              </w:rPr>
            </w:pPr>
          </w:p>
        </w:tc>
        <w:tc>
          <w:tcPr>
            <w:tcW w:w="1254" w:type="dxa"/>
            <w:tcBorders>
              <w:top w:val="single" w:sz="4" w:space="0" w:color="000000"/>
              <w:left w:val="single" w:sz="4" w:space="0" w:color="000000"/>
              <w:bottom w:val="single" w:sz="4" w:space="0" w:color="000000"/>
              <w:right w:val="single" w:sz="4" w:space="0" w:color="000000"/>
            </w:tcBorders>
          </w:tcPr>
          <w:p w14:paraId="1C46A917" w14:textId="77777777" w:rsidR="00743168" w:rsidRPr="00AF1E30" w:rsidRDefault="00743168">
            <w:pPr>
              <w:snapToGrid w:val="0"/>
              <w:rPr>
                <w:b/>
              </w:rPr>
            </w:pPr>
          </w:p>
        </w:tc>
      </w:tr>
    </w:tbl>
    <w:p w14:paraId="17C7893F" w14:textId="76154580" w:rsidR="000E5747" w:rsidRPr="00AF1E30" w:rsidRDefault="000E5747" w:rsidP="43472DDD"/>
    <w:p w14:paraId="5CE90250" w14:textId="77777777" w:rsidR="000E5747" w:rsidRPr="00AF1E30" w:rsidRDefault="000E5747">
      <w:r w:rsidRPr="00AF1E30">
        <w:t xml:space="preserve">Please list the </w:t>
      </w:r>
      <w:r w:rsidR="00105F9E" w:rsidRPr="00AF1E30">
        <w:t>two individuals</w:t>
      </w:r>
      <w:r w:rsidRPr="00AF1E30">
        <w:t xml:space="preserve"> writing your letters of recommendation:</w:t>
      </w:r>
    </w:p>
    <w:p w14:paraId="720A9B64" w14:textId="77777777" w:rsidR="000E5747" w:rsidRPr="00AF1E30" w:rsidRDefault="000E5747" w:rsidP="002A2B3A">
      <w:pPr>
        <w:spacing w:before="240" w:after="240"/>
      </w:pPr>
      <w:r w:rsidRPr="00AF1E30">
        <w:t>1. _______________________________________</w:t>
      </w:r>
      <w:r w:rsidR="00FF61CA" w:rsidRPr="00AF1E30">
        <w:t>_</w:t>
      </w:r>
    </w:p>
    <w:p w14:paraId="1BF82D7D" w14:textId="77777777" w:rsidR="000E5747" w:rsidRPr="00AF1E30" w:rsidRDefault="000E5747" w:rsidP="002A2B3A">
      <w:pPr>
        <w:spacing w:before="240"/>
      </w:pPr>
      <w:r w:rsidRPr="00AF1E30">
        <w:t>2. ________________________________________</w:t>
      </w:r>
    </w:p>
    <w:p w14:paraId="1AF5C617" w14:textId="77777777" w:rsidR="001262E4" w:rsidRPr="00AF1E30" w:rsidRDefault="001262E4"/>
    <w:p w14:paraId="61BD243D" w14:textId="17859100" w:rsidR="00505546" w:rsidRPr="00AF1E30" w:rsidRDefault="43472DDD">
      <w:r>
        <w:t xml:space="preserve">Are you planning to take courses during Summer 2026? </w:t>
      </w:r>
      <w:r w:rsidR="002A2B3A">
        <w:t xml:space="preserve">  </w:t>
      </w:r>
      <w:sdt>
        <w:sdtPr>
          <w:id w:val="-659221479"/>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2A2B3A">
        <w:t xml:space="preserve"> </w:t>
      </w:r>
      <w:r w:rsidR="00AD709C">
        <w:t>Yes</w:t>
      </w:r>
      <w:r w:rsidR="002A2B3A">
        <w:t xml:space="preserve">  </w:t>
      </w:r>
      <w:r w:rsidR="00AD709C">
        <w:t xml:space="preserve">  </w:t>
      </w:r>
      <w:sdt>
        <w:sdtPr>
          <w:id w:val="-998582128"/>
          <w14:checkbox>
            <w14:checked w14:val="0"/>
            <w14:checkedState w14:val="2612" w14:font="MS Gothic"/>
            <w14:uncheckedState w14:val="2610" w14:font="MS Gothic"/>
          </w14:checkbox>
        </w:sdtPr>
        <w:sdtContent>
          <w:r w:rsidR="002A2B3A">
            <w:rPr>
              <w:rFonts w:ascii="MS Gothic" w:eastAsia="MS Gothic" w:hAnsi="MS Gothic" w:hint="eastAsia"/>
            </w:rPr>
            <w:t>☐</w:t>
          </w:r>
        </w:sdtContent>
      </w:sdt>
      <w:r w:rsidR="00AD709C">
        <w:t>No</w:t>
      </w:r>
    </w:p>
    <w:p w14:paraId="302427BB" w14:textId="77777777" w:rsidR="00FE2207" w:rsidRPr="00AF1E30" w:rsidRDefault="00FE2207"/>
    <w:p w14:paraId="7614F62A" w14:textId="77777777" w:rsidR="00743168" w:rsidRPr="00AF1E30" w:rsidRDefault="43472DDD" w:rsidP="4B2B4478">
      <w:pPr>
        <w:rPr>
          <w:b/>
          <w:bCs/>
        </w:rPr>
      </w:pPr>
      <w:r w:rsidRPr="43472DDD">
        <w:rPr>
          <w:b/>
          <w:bCs/>
        </w:rPr>
        <w:t>FINANCIAL INFORMATION:</w:t>
      </w:r>
    </w:p>
    <w:p w14:paraId="1D34A32B" w14:textId="6F94C15D" w:rsidR="00743168" w:rsidRPr="00AF1E30" w:rsidRDefault="00F33A61" w:rsidP="56B3E0B4">
      <w:pPr>
        <w:rPr>
          <w:i/>
          <w:iCs/>
        </w:rPr>
      </w:pPr>
      <w:r w:rsidRPr="56B3E0B4">
        <w:rPr>
          <w:i/>
          <w:iCs/>
        </w:rPr>
        <w:t>For</w:t>
      </w:r>
      <w:r w:rsidR="56B3E0B4" w:rsidRPr="56B3E0B4">
        <w:rPr>
          <w:i/>
          <w:iCs/>
        </w:rPr>
        <w:t xml:space="preserve"> your application to be processed, this section must be completed. </w:t>
      </w:r>
    </w:p>
    <w:p w14:paraId="0C287EB3" w14:textId="77665FB7" w:rsidR="56B3E0B4" w:rsidRDefault="56B3E0B4" w:rsidP="56B3E0B4">
      <w:pPr>
        <w:rPr>
          <w:i/>
          <w:iCs/>
        </w:rPr>
      </w:pPr>
    </w:p>
    <w:tbl>
      <w:tblPr>
        <w:tblStyle w:val="TableGrid"/>
        <w:tblW w:w="0" w:type="auto"/>
        <w:tblLook w:val="06A0" w:firstRow="1" w:lastRow="0" w:firstColumn="1" w:lastColumn="0" w:noHBand="1" w:noVBand="1"/>
      </w:tblPr>
      <w:tblGrid>
        <w:gridCol w:w="7625"/>
        <w:gridCol w:w="2445"/>
      </w:tblGrid>
      <w:tr w:rsidR="56B3E0B4" w14:paraId="039AF7F1" w14:textId="77777777" w:rsidTr="78F4EFD1">
        <w:trPr>
          <w:trHeight w:val="279"/>
        </w:trPr>
        <w:tc>
          <w:tcPr>
            <w:tcW w:w="7633" w:type="dxa"/>
          </w:tcPr>
          <w:p w14:paraId="5D65FD50" w14:textId="707869B3" w:rsidR="56B3E0B4" w:rsidRPr="00AD709C" w:rsidRDefault="21F1DC93" w:rsidP="21F1DC93">
            <w:pPr>
              <w:rPr>
                <w:b/>
                <w:bCs/>
                <w:i/>
                <w:iCs/>
              </w:rPr>
            </w:pPr>
            <w:r w:rsidRPr="00AD709C">
              <w:rPr>
                <w:b/>
                <w:bCs/>
                <w:i/>
                <w:iCs/>
              </w:rPr>
              <w:t>2026-2027 Estimated College Costs</w:t>
            </w:r>
          </w:p>
        </w:tc>
        <w:tc>
          <w:tcPr>
            <w:tcW w:w="2447" w:type="dxa"/>
          </w:tcPr>
          <w:p w14:paraId="32230E14" w14:textId="13D20B3F" w:rsidR="56B3E0B4" w:rsidRDefault="56B3E0B4" w:rsidP="56B3E0B4">
            <w:pPr>
              <w:rPr>
                <w:i/>
                <w:iCs/>
              </w:rPr>
            </w:pPr>
            <w:r w:rsidRPr="56B3E0B4">
              <w:rPr>
                <w:i/>
                <w:iCs/>
              </w:rPr>
              <w:t>Amount ($)</w:t>
            </w:r>
          </w:p>
        </w:tc>
      </w:tr>
      <w:tr w:rsidR="56B3E0B4" w14:paraId="2A11ECF1" w14:textId="77777777" w:rsidTr="78F4EFD1">
        <w:trPr>
          <w:trHeight w:val="300"/>
        </w:trPr>
        <w:tc>
          <w:tcPr>
            <w:tcW w:w="7633" w:type="dxa"/>
          </w:tcPr>
          <w:p w14:paraId="2916AA48" w14:textId="0CBAD585" w:rsidR="56B3E0B4" w:rsidRDefault="3E5426C5" w:rsidP="3E5426C5">
            <w:r w:rsidRPr="3E5426C5">
              <w:t>Total Annual Tuition</w:t>
            </w:r>
          </w:p>
        </w:tc>
        <w:tc>
          <w:tcPr>
            <w:tcW w:w="2447" w:type="dxa"/>
          </w:tcPr>
          <w:p w14:paraId="5100CA92" w14:textId="5B5DC5E1" w:rsidR="56B3E0B4" w:rsidRDefault="56B3E0B4" w:rsidP="43472DDD"/>
        </w:tc>
      </w:tr>
      <w:tr w:rsidR="56B3E0B4" w14:paraId="6EEAD38E" w14:textId="77777777" w:rsidTr="78F4EFD1">
        <w:trPr>
          <w:trHeight w:val="300"/>
        </w:trPr>
        <w:tc>
          <w:tcPr>
            <w:tcW w:w="7633" w:type="dxa"/>
          </w:tcPr>
          <w:p w14:paraId="50E50A52" w14:textId="7F1357B0" w:rsidR="56B3E0B4" w:rsidRDefault="56B3E0B4" w:rsidP="56B3E0B4">
            <w:r w:rsidRPr="56B3E0B4">
              <w:t>Total Annual Books</w:t>
            </w:r>
          </w:p>
        </w:tc>
        <w:tc>
          <w:tcPr>
            <w:tcW w:w="2447" w:type="dxa"/>
          </w:tcPr>
          <w:p w14:paraId="0AE05F16" w14:textId="1E3F8F10" w:rsidR="56B3E0B4" w:rsidRDefault="56B3E0B4" w:rsidP="43472DDD"/>
        </w:tc>
      </w:tr>
      <w:tr w:rsidR="56B3E0B4" w14:paraId="43B5540F" w14:textId="77777777" w:rsidTr="78F4EFD1">
        <w:trPr>
          <w:trHeight w:val="300"/>
        </w:trPr>
        <w:tc>
          <w:tcPr>
            <w:tcW w:w="7633" w:type="dxa"/>
          </w:tcPr>
          <w:p w14:paraId="21902BF7" w14:textId="0452BF98" w:rsidR="56B3E0B4" w:rsidRDefault="36AD132F" w:rsidP="36AD132F">
            <w:r w:rsidRPr="36AD132F">
              <w:t>Total Annual Housing &amp; Meals</w:t>
            </w:r>
          </w:p>
        </w:tc>
        <w:tc>
          <w:tcPr>
            <w:tcW w:w="2447" w:type="dxa"/>
          </w:tcPr>
          <w:p w14:paraId="52153CF3" w14:textId="1825FBDA" w:rsidR="56B3E0B4" w:rsidRDefault="56B3E0B4" w:rsidP="43472DDD"/>
        </w:tc>
      </w:tr>
      <w:tr w:rsidR="56B3E0B4" w14:paraId="36E26138" w14:textId="77777777" w:rsidTr="78F4EFD1">
        <w:trPr>
          <w:trHeight w:val="300"/>
        </w:trPr>
        <w:tc>
          <w:tcPr>
            <w:tcW w:w="7633" w:type="dxa"/>
          </w:tcPr>
          <w:p w14:paraId="22A993A3" w14:textId="23B3625A" w:rsidR="56B3E0B4" w:rsidRDefault="36AD132F" w:rsidP="36AD132F">
            <w:r w:rsidRPr="36AD132F">
              <w:t xml:space="preserve">Other Applicable Costs, </w:t>
            </w:r>
            <w:r w:rsidR="00F33A61" w:rsidRPr="36AD132F">
              <w:t>please</w:t>
            </w:r>
            <w:r w:rsidRPr="36AD132F">
              <w:t xml:space="preserve"> describe: </w:t>
            </w:r>
          </w:p>
        </w:tc>
        <w:tc>
          <w:tcPr>
            <w:tcW w:w="2447" w:type="dxa"/>
          </w:tcPr>
          <w:p w14:paraId="6EEEA43C" w14:textId="20DAA43B" w:rsidR="56B3E0B4" w:rsidRDefault="56B3E0B4" w:rsidP="43472DDD"/>
        </w:tc>
      </w:tr>
      <w:tr w:rsidR="502FAFD8" w14:paraId="75278ACB" w14:textId="77777777" w:rsidTr="78F4EFD1">
        <w:trPr>
          <w:trHeight w:val="300"/>
        </w:trPr>
        <w:tc>
          <w:tcPr>
            <w:tcW w:w="7633" w:type="dxa"/>
          </w:tcPr>
          <w:p w14:paraId="2FC1346F" w14:textId="70930104" w:rsidR="502FAFD8" w:rsidRPr="00AD709C" w:rsidRDefault="78F4EFD1" w:rsidP="78F4EFD1">
            <w:pPr>
              <w:rPr>
                <w:b/>
                <w:bCs/>
                <w:i/>
                <w:iCs/>
              </w:rPr>
            </w:pPr>
            <w:r w:rsidRPr="00AD709C">
              <w:rPr>
                <w:b/>
                <w:bCs/>
                <w:i/>
                <w:iCs/>
              </w:rPr>
              <w:t>Total College Costs</w:t>
            </w:r>
          </w:p>
        </w:tc>
        <w:tc>
          <w:tcPr>
            <w:tcW w:w="2447" w:type="dxa"/>
          </w:tcPr>
          <w:p w14:paraId="0E670730" w14:textId="226F19B3" w:rsidR="502FAFD8" w:rsidRDefault="502FAFD8" w:rsidP="78F4EFD1">
            <w:pPr>
              <w:rPr>
                <w:b/>
                <w:bCs/>
              </w:rPr>
            </w:pPr>
          </w:p>
        </w:tc>
      </w:tr>
    </w:tbl>
    <w:p w14:paraId="0764707B" w14:textId="77777777" w:rsidR="00743168" w:rsidRPr="00AF1E30" w:rsidRDefault="00743168">
      <w:pPr>
        <w:rPr>
          <w:b/>
        </w:rPr>
      </w:pPr>
    </w:p>
    <w:p w14:paraId="7CD66279" w14:textId="5E856DC3" w:rsidR="00743168" w:rsidRPr="00AF1E30" w:rsidRDefault="00743168" w:rsidP="43472DDD">
      <w:pPr>
        <w:spacing w:after="120"/>
      </w:pPr>
    </w:p>
    <w:p w14:paraId="478CAAC7" w14:textId="77777777" w:rsidR="00AB0B2E" w:rsidRDefault="00AB0B2E"/>
    <w:p w14:paraId="7A8060A4" w14:textId="77777777" w:rsidR="00AB0B2E" w:rsidRDefault="00AB0B2E"/>
    <w:p w14:paraId="1D1D4D83" w14:textId="38FDD48F" w:rsidR="00C43A55" w:rsidRDefault="43472DDD" w:rsidP="43472DDD">
      <w:pPr>
        <w:spacing w:line="259" w:lineRule="auto"/>
      </w:pPr>
      <w:r>
        <w:t xml:space="preserve">Please list anticipated sources of income for 2026-2027 academic year for each category listed below. </w:t>
      </w:r>
    </w:p>
    <w:p w14:paraId="5DCBD7FA" w14:textId="791B77A1" w:rsidR="502FAFD8" w:rsidRDefault="502FAFD8"/>
    <w:tbl>
      <w:tblPr>
        <w:tblStyle w:val="TableGrid"/>
        <w:tblW w:w="10080" w:type="dxa"/>
        <w:tblLook w:val="06A0" w:firstRow="1" w:lastRow="0" w:firstColumn="1" w:lastColumn="0" w:noHBand="1" w:noVBand="1"/>
      </w:tblPr>
      <w:tblGrid>
        <w:gridCol w:w="7620"/>
        <w:gridCol w:w="2460"/>
      </w:tblGrid>
      <w:tr w:rsidR="502FAFD8" w14:paraId="4F4FE657" w14:textId="77777777" w:rsidTr="78F4EFD1">
        <w:trPr>
          <w:trHeight w:val="300"/>
        </w:trPr>
        <w:tc>
          <w:tcPr>
            <w:tcW w:w="7620" w:type="dxa"/>
          </w:tcPr>
          <w:p w14:paraId="126886DB" w14:textId="6877DA7A" w:rsidR="502FAFD8" w:rsidRPr="00AD709C" w:rsidRDefault="69E4CD59" w:rsidP="69E4CD59">
            <w:pPr>
              <w:rPr>
                <w:b/>
                <w:bCs/>
                <w:i/>
                <w:iCs/>
              </w:rPr>
            </w:pPr>
            <w:r w:rsidRPr="00AD709C">
              <w:rPr>
                <w:b/>
                <w:bCs/>
                <w:i/>
                <w:iCs/>
              </w:rPr>
              <w:t xml:space="preserve">2026-2027 Anticipated College Funds </w:t>
            </w:r>
          </w:p>
        </w:tc>
        <w:tc>
          <w:tcPr>
            <w:tcW w:w="2460" w:type="dxa"/>
          </w:tcPr>
          <w:p w14:paraId="5E6F422D" w14:textId="13D20B3F" w:rsidR="502FAFD8" w:rsidRDefault="69E4CD59" w:rsidP="69E4CD59">
            <w:pPr>
              <w:rPr>
                <w:i/>
                <w:iCs/>
              </w:rPr>
            </w:pPr>
            <w:r w:rsidRPr="69E4CD59">
              <w:rPr>
                <w:i/>
                <w:iCs/>
              </w:rPr>
              <w:t>Amount ($)</w:t>
            </w:r>
          </w:p>
        </w:tc>
      </w:tr>
      <w:tr w:rsidR="502FAFD8" w14:paraId="5B0FCDB6" w14:textId="77777777" w:rsidTr="00A77E52">
        <w:trPr>
          <w:trHeight w:val="20"/>
        </w:trPr>
        <w:tc>
          <w:tcPr>
            <w:tcW w:w="7620" w:type="dxa"/>
          </w:tcPr>
          <w:p w14:paraId="020EBF9E" w14:textId="14D5B213" w:rsidR="502FAFD8" w:rsidRDefault="69E4CD59" w:rsidP="69E4CD59">
            <w:r w:rsidRPr="69E4CD59">
              <w:t xml:space="preserve">School Year Employment </w:t>
            </w:r>
          </w:p>
        </w:tc>
        <w:tc>
          <w:tcPr>
            <w:tcW w:w="2460" w:type="dxa"/>
          </w:tcPr>
          <w:p w14:paraId="53B7B1B3" w14:textId="269C54D2" w:rsidR="502FAFD8" w:rsidRDefault="502FAFD8" w:rsidP="36AD132F">
            <w:pPr>
              <w:jc w:val="both"/>
            </w:pPr>
          </w:p>
        </w:tc>
      </w:tr>
      <w:tr w:rsidR="502FAFD8" w14:paraId="64974950" w14:textId="77777777" w:rsidTr="00A77E52">
        <w:trPr>
          <w:trHeight w:val="20"/>
        </w:trPr>
        <w:tc>
          <w:tcPr>
            <w:tcW w:w="7620" w:type="dxa"/>
          </w:tcPr>
          <w:p w14:paraId="7DBACC26" w14:textId="6EB5CE8C" w:rsidR="502FAFD8" w:rsidRDefault="69E4CD59" w:rsidP="69E4CD59">
            <w:r w:rsidRPr="69E4CD59">
              <w:t>Summer Employment</w:t>
            </w:r>
          </w:p>
        </w:tc>
        <w:tc>
          <w:tcPr>
            <w:tcW w:w="2460" w:type="dxa"/>
          </w:tcPr>
          <w:p w14:paraId="3F56A45E" w14:textId="3015FC08" w:rsidR="502FAFD8" w:rsidRDefault="502FAFD8" w:rsidP="502FAFD8"/>
        </w:tc>
      </w:tr>
      <w:tr w:rsidR="3E5426C5" w14:paraId="3BA0AB25" w14:textId="77777777" w:rsidTr="00A77E52">
        <w:trPr>
          <w:trHeight w:val="20"/>
        </w:trPr>
        <w:tc>
          <w:tcPr>
            <w:tcW w:w="7620" w:type="dxa"/>
          </w:tcPr>
          <w:p w14:paraId="6A691FDD" w14:textId="313E88E1" w:rsidR="3E5426C5" w:rsidRDefault="3E5426C5" w:rsidP="3E5426C5">
            <w:r w:rsidRPr="3E5426C5">
              <w:t>Grants</w:t>
            </w:r>
          </w:p>
        </w:tc>
        <w:tc>
          <w:tcPr>
            <w:tcW w:w="2460" w:type="dxa"/>
          </w:tcPr>
          <w:p w14:paraId="6A707DFB" w14:textId="1A202DB2" w:rsidR="3E5426C5" w:rsidRDefault="3E5426C5" w:rsidP="36AD132F"/>
        </w:tc>
      </w:tr>
      <w:tr w:rsidR="3E5426C5" w14:paraId="028143F9" w14:textId="77777777" w:rsidTr="00A77E52">
        <w:trPr>
          <w:trHeight w:val="20"/>
        </w:trPr>
        <w:tc>
          <w:tcPr>
            <w:tcW w:w="7620" w:type="dxa"/>
          </w:tcPr>
          <w:p w14:paraId="4B05293C" w14:textId="3990633C" w:rsidR="3E5426C5" w:rsidRDefault="3E5426C5" w:rsidP="3E5426C5">
            <w:r w:rsidRPr="3E5426C5">
              <w:t>Loans</w:t>
            </w:r>
          </w:p>
        </w:tc>
        <w:tc>
          <w:tcPr>
            <w:tcW w:w="2460" w:type="dxa"/>
          </w:tcPr>
          <w:p w14:paraId="7BE903A0" w14:textId="5BC57446" w:rsidR="3E5426C5" w:rsidRDefault="3E5426C5" w:rsidP="36AD132F"/>
        </w:tc>
      </w:tr>
      <w:tr w:rsidR="43472DDD" w14:paraId="75399393" w14:textId="77777777" w:rsidTr="00A77E52">
        <w:trPr>
          <w:trHeight w:val="20"/>
        </w:trPr>
        <w:tc>
          <w:tcPr>
            <w:tcW w:w="7620" w:type="dxa"/>
          </w:tcPr>
          <w:p w14:paraId="332B4110" w14:textId="0E403FEC" w:rsidR="43472DDD" w:rsidRDefault="43472DDD" w:rsidP="43472DDD">
            <w:r w:rsidRPr="43472DDD">
              <w:t>ROTC Award</w:t>
            </w:r>
          </w:p>
        </w:tc>
        <w:tc>
          <w:tcPr>
            <w:tcW w:w="2460" w:type="dxa"/>
          </w:tcPr>
          <w:p w14:paraId="3BB8E8C2" w14:textId="7B445D20" w:rsidR="43472DDD" w:rsidRDefault="43472DDD" w:rsidP="43472DDD"/>
        </w:tc>
      </w:tr>
      <w:tr w:rsidR="502FAFD8" w14:paraId="6F0CDE44" w14:textId="77777777" w:rsidTr="00A77E52">
        <w:trPr>
          <w:trHeight w:val="20"/>
        </w:trPr>
        <w:tc>
          <w:tcPr>
            <w:tcW w:w="7620" w:type="dxa"/>
          </w:tcPr>
          <w:p w14:paraId="14375064" w14:textId="70DC1801" w:rsidR="502FAFD8" w:rsidRDefault="3E5426C5" w:rsidP="3E5426C5">
            <w:r w:rsidRPr="3E5426C5">
              <w:t>Scholarship &amp; Awards Applied for and not received yet</w:t>
            </w:r>
          </w:p>
        </w:tc>
        <w:tc>
          <w:tcPr>
            <w:tcW w:w="2460" w:type="dxa"/>
          </w:tcPr>
          <w:p w14:paraId="1058D954" w14:textId="5385E8ED" w:rsidR="502FAFD8" w:rsidRDefault="502FAFD8" w:rsidP="43472DDD"/>
        </w:tc>
      </w:tr>
      <w:tr w:rsidR="3E5426C5" w14:paraId="7BA8E4B9" w14:textId="77777777" w:rsidTr="00A77E52">
        <w:trPr>
          <w:trHeight w:val="20"/>
        </w:trPr>
        <w:tc>
          <w:tcPr>
            <w:tcW w:w="7620" w:type="dxa"/>
          </w:tcPr>
          <w:p w14:paraId="6E432C05" w14:textId="62A841F3" w:rsidR="3E5426C5" w:rsidRDefault="3E5426C5" w:rsidP="3E5426C5">
            <w:r w:rsidRPr="3E5426C5">
              <w:t>Scholarship &amp; Awards confirmed</w:t>
            </w:r>
          </w:p>
        </w:tc>
        <w:tc>
          <w:tcPr>
            <w:tcW w:w="2460" w:type="dxa"/>
          </w:tcPr>
          <w:p w14:paraId="1B08B8AE" w14:textId="57D688A8" w:rsidR="3E5426C5" w:rsidRDefault="3E5426C5" w:rsidP="43472DDD"/>
        </w:tc>
      </w:tr>
      <w:tr w:rsidR="502FAFD8" w14:paraId="41E1B6AC" w14:textId="77777777" w:rsidTr="00A77E52">
        <w:trPr>
          <w:trHeight w:val="20"/>
        </w:trPr>
        <w:tc>
          <w:tcPr>
            <w:tcW w:w="7620" w:type="dxa"/>
          </w:tcPr>
          <w:p w14:paraId="3E468C61" w14:textId="581693BC" w:rsidR="502FAFD8" w:rsidRDefault="3E5426C5" w:rsidP="3E5426C5">
            <w:r w:rsidRPr="3E5426C5">
              <w:t>Family Financial Contribution</w:t>
            </w:r>
          </w:p>
        </w:tc>
        <w:tc>
          <w:tcPr>
            <w:tcW w:w="2460" w:type="dxa"/>
          </w:tcPr>
          <w:p w14:paraId="6C2926A3" w14:textId="2EEFB54E" w:rsidR="502FAFD8" w:rsidRDefault="502FAFD8" w:rsidP="43472DDD"/>
        </w:tc>
      </w:tr>
      <w:tr w:rsidR="3E5426C5" w14:paraId="5EAA77BE" w14:textId="77777777" w:rsidTr="00A77E52">
        <w:trPr>
          <w:trHeight w:val="20"/>
        </w:trPr>
        <w:tc>
          <w:tcPr>
            <w:tcW w:w="7620" w:type="dxa"/>
          </w:tcPr>
          <w:p w14:paraId="1E691A60" w14:textId="4F18270D" w:rsidR="3E5426C5" w:rsidRDefault="3E5426C5" w:rsidP="3E5426C5">
            <w:r w:rsidRPr="3E5426C5">
              <w:t xml:space="preserve">Other Applicable Funds. Please describe. </w:t>
            </w:r>
          </w:p>
        </w:tc>
        <w:tc>
          <w:tcPr>
            <w:tcW w:w="2460" w:type="dxa"/>
          </w:tcPr>
          <w:p w14:paraId="2F0E13A2" w14:textId="508691F8" w:rsidR="3E5426C5" w:rsidRDefault="3E5426C5" w:rsidP="43472DDD"/>
        </w:tc>
      </w:tr>
      <w:tr w:rsidR="502FAFD8" w14:paraId="3032A9CC" w14:textId="77777777" w:rsidTr="00A77E52">
        <w:trPr>
          <w:trHeight w:val="20"/>
        </w:trPr>
        <w:tc>
          <w:tcPr>
            <w:tcW w:w="7620" w:type="dxa"/>
          </w:tcPr>
          <w:p w14:paraId="7A8234ED" w14:textId="46C89ABA" w:rsidR="502FAFD8" w:rsidRPr="00AD709C" w:rsidRDefault="78F4EFD1" w:rsidP="78F4EFD1">
            <w:pPr>
              <w:rPr>
                <w:b/>
                <w:bCs/>
                <w:i/>
                <w:iCs/>
              </w:rPr>
            </w:pPr>
            <w:r w:rsidRPr="00AD709C">
              <w:rPr>
                <w:b/>
                <w:bCs/>
                <w:i/>
                <w:iCs/>
              </w:rPr>
              <w:t>Total Anticipated College Funds</w:t>
            </w:r>
          </w:p>
        </w:tc>
        <w:tc>
          <w:tcPr>
            <w:tcW w:w="2460" w:type="dxa"/>
          </w:tcPr>
          <w:p w14:paraId="57DC2257" w14:textId="4B40159F" w:rsidR="502FAFD8" w:rsidRDefault="502FAFD8" w:rsidP="78F4EFD1">
            <w:pPr>
              <w:rPr>
                <w:b/>
                <w:bCs/>
              </w:rPr>
            </w:pPr>
          </w:p>
        </w:tc>
      </w:tr>
    </w:tbl>
    <w:p w14:paraId="5D892DDC" w14:textId="2381B411" w:rsidR="502FAFD8" w:rsidRDefault="502FAFD8"/>
    <w:p w14:paraId="0CF3EA64" w14:textId="0F09CB4A" w:rsidR="00C43A55" w:rsidRPr="00AD709C" w:rsidRDefault="78F4EFD1">
      <w:pPr>
        <w:rPr>
          <w:u w:val="single"/>
        </w:rPr>
      </w:pPr>
      <w:r w:rsidRPr="78F4EFD1">
        <w:rPr>
          <w:b/>
          <w:bCs/>
        </w:rPr>
        <w:t xml:space="preserve">Funding Gap </w:t>
      </w:r>
      <w:r>
        <w:t xml:space="preserve">(Total College Costs – Anticipated College Funds) = </w:t>
      </w:r>
      <w:r w:rsidR="00AD709C">
        <w:t>_____________________________</w:t>
      </w:r>
      <w:r w:rsidR="00AD709C" w:rsidRPr="00AD709C">
        <w:rPr>
          <w:u w:val="single"/>
        </w:rPr>
        <w:t xml:space="preserve">                                                    </w:t>
      </w:r>
    </w:p>
    <w:p w14:paraId="08334BD2" w14:textId="7F3059D8" w:rsidR="00C43A55" w:rsidRPr="00AF1E30" w:rsidRDefault="00C43A55"/>
    <w:p w14:paraId="65E24528" w14:textId="68DA2256" w:rsidR="21F1DC93" w:rsidRDefault="21F1DC93" w:rsidP="78F4EFD1"/>
    <w:p w14:paraId="2A3D07E2" w14:textId="7A1C5273" w:rsidR="21F1DC93" w:rsidRDefault="21F1DC93"/>
    <w:p w14:paraId="32F077BB" w14:textId="77777777" w:rsidR="00743168" w:rsidRPr="00AF1E30" w:rsidRDefault="44C74BDA" w:rsidP="4ADB6CB9">
      <w:pPr>
        <w:rPr>
          <w:b/>
          <w:bCs/>
          <w:u w:val="single"/>
        </w:rPr>
      </w:pPr>
      <w:r w:rsidRPr="44C74BDA">
        <w:rPr>
          <w:b/>
          <w:bCs/>
        </w:rPr>
        <w:t xml:space="preserve">A.  </w:t>
      </w:r>
      <w:r w:rsidRPr="44C74BDA">
        <w:rPr>
          <w:b/>
          <w:bCs/>
          <w:u w:val="single"/>
        </w:rPr>
        <w:t>Employment information</w:t>
      </w:r>
    </w:p>
    <w:p w14:paraId="41D11D2D" w14:textId="742634F6" w:rsidR="44C74BDA" w:rsidRDefault="44C74BDA" w:rsidP="44C74BDA">
      <w:pPr>
        <w:rPr>
          <w:b/>
          <w:bCs/>
          <w:u w:val="single"/>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5040"/>
        <w:gridCol w:w="5040"/>
      </w:tblGrid>
      <w:tr w:rsidR="44C74BDA" w14:paraId="642A7F96" w14:textId="77777777" w:rsidTr="44C74BDA">
        <w:trPr>
          <w:trHeight w:val="300"/>
        </w:trPr>
        <w:tc>
          <w:tcPr>
            <w:tcW w:w="5040" w:type="dxa"/>
          </w:tcPr>
          <w:p w14:paraId="747BDEC8" w14:textId="1CB25250" w:rsidR="44C74BDA" w:rsidRDefault="44C74BDA" w:rsidP="44C74BDA">
            <w:pPr>
              <w:rPr>
                <w:u w:val="single"/>
              </w:rPr>
            </w:pPr>
            <w:r w:rsidRPr="44C74BDA">
              <w:rPr>
                <w:u w:val="single"/>
              </w:rPr>
              <w:t xml:space="preserve">2026-2027 School Year </w:t>
            </w:r>
          </w:p>
          <w:p w14:paraId="5447FEBE" w14:textId="596ADD85" w:rsidR="44C74BDA" w:rsidRDefault="44C74BDA" w:rsidP="44C74BDA">
            <w:pPr>
              <w:rPr>
                <w:u w:val="single"/>
              </w:rPr>
            </w:pPr>
          </w:p>
          <w:p w14:paraId="7042231C" w14:textId="691ACA36" w:rsidR="44C74BDA" w:rsidRDefault="44C74BDA">
            <w:r>
              <w:t>Employer/Job title: ____________________</w:t>
            </w:r>
          </w:p>
          <w:p w14:paraId="4C03A4EF" w14:textId="297636F0" w:rsidR="44C74BDA" w:rsidRDefault="44C74BDA"/>
          <w:p w14:paraId="397FB900" w14:textId="0B12CC26" w:rsidR="44C74BDA" w:rsidRDefault="44C74BDA"/>
          <w:p w14:paraId="0DCBAFD9" w14:textId="2EDD5404" w:rsidR="44C74BDA" w:rsidRDefault="44C74BDA" w:rsidP="44C74BDA">
            <w:r>
              <w:t># hours worked per week: ______________</w:t>
            </w:r>
          </w:p>
        </w:tc>
        <w:tc>
          <w:tcPr>
            <w:tcW w:w="5040" w:type="dxa"/>
          </w:tcPr>
          <w:p w14:paraId="28CD8BA6" w14:textId="3A9A5BA7" w:rsidR="44C74BDA" w:rsidRDefault="44C74BDA" w:rsidP="44C74BDA">
            <w:pPr>
              <w:rPr>
                <w:u w:val="single"/>
              </w:rPr>
            </w:pPr>
            <w:r w:rsidRPr="44C74BDA">
              <w:rPr>
                <w:u w:val="single"/>
              </w:rPr>
              <w:t>Summer 2026</w:t>
            </w:r>
          </w:p>
          <w:p w14:paraId="23492176" w14:textId="058148B8" w:rsidR="44C74BDA" w:rsidRDefault="44C74BDA" w:rsidP="44C74BDA">
            <w:pPr>
              <w:rPr>
                <w:u w:val="single"/>
              </w:rPr>
            </w:pPr>
          </w:p>
          <w:p w14:paraId="06331161" w14:textId="1B0992D2" w:rsidR="44C74BDA" w:rsidRDefault="44C74BDA">
            <w:r>
              <w:t>Employer/Job title: ____________________</w:t>
            </w:r>
          </w:p>
          <w:p w14:paraId="2DEF9D3A" w14:textId="20D69FDA" w:rsidR="44C74BDA" w:rsidRDefault="44C74BDA"/>
          <w:p w14:paraId="6563A79E" w14:textId="346031FB" w:rsidR="44C74BDA" w:rsidRDefault="44C74BDA" w:rsidP="44C74BDA"/>
          <w:p w14:paraId="30D0AD63" w14:textId="4903D124" w:rsidR="44C74BDA" w:rsidRDefault="44C74BDA">
            <w:r>
              <w:t># hours worked per week: ______________</w:t>
            </w:r>
          </w:p>
        </w:tc>
      </w:tr>
    </w:tbl>
    <w:p w14:paraId="4E2DFC80" w14:textId="77777777" w:rsidR="00743168" w:rsidRPr="00AF1E30" w:rsidRDefault="00743168">
      <w:pPr>
        <w:rPr>
          <w:sz w:val="16"/>
          <w:szCs w:val="16"/>
        </w:rPr>
      </w:pPr>
    </w:p>
    <w:p w14:paraId="56A9F345" w14:textId="77777777" w:rsidR="00743168" w:rsidRPr="00AF1E30" w:rsidRDefault="00743168"/>
    <w:p w14:paraId="1A78F9D5" w14:textId="1455DE26" w:rsidR="07C62C86" w:rsidRDefault="07C62C86">
      <w:r>
        <w:br w:type="page"/>
      </w:r>
    </w:p>
    <w:p w14:paraId="50E6901B" w14:textId="1EF6D09F" w:rsidR="00743168" w:rsidRPr="00AF1E30" w:rsidRDefault="78F4EFD1" w:rsidP="78F4EFD1">
      <w:pPr>
        <w:rPr>
          <w:b/>
          <w:bCs/>
          <w:u w:val="single"/>
        </w:rPr>
      </w:pPr>
      <w:r w:rsidRPr="78F4EFD1">
        <w:rPr>
          <w:b/>
          <w:bCs/>
        </w:rPr>
        <w:lastRenderedPageBreak/>
        <w:t xml:space="preserve">B.  </w:t>
      </w:r>
      <w:r w:rsidRPr="78F4EFD1">
        <w:rPr>
          <w:b/>
          <w:bCs/>
          <w:u w:val="single"/>
        </w:rPr>
        <w:t>Scholarships/Awards/Grants</w:t>
      </w:r>
    </w:p>
    <w:p w14:paraId="3833472E" w14:textId="17D5D288" w:rsidR="00743168" w:rsidRPr="00AB6357" w:rsidRDefault="07C62C86" w:rsidP="4ADB6CB9">
      <w:pPr>
        <w:rPr>
          <w:b/>
          <w:bCs/>
        </w:rPr>
      </w:pPr>
      <w:r>
        <w:t xml:space="preserve">List the names and award amounts for scholarships/awards/grants </w:t>
      </w:r>
      <w:r w:rsidRPr="07C62C86">
        <w:rPr>
          <w:b/>
          <w:bCs/>
        </w:rPr>
        <w:t xml:space="preserve">confirmed for the 2026-2027 academic year. </w:t>
      </w:r>
    </w:p>
    <w:p w14:paraId="223E94B7" w14:textId="77777777" w:rsidR="00743168" w:rsidRPr="00AF1E30" w:rsidRDefault="00743168" w:rsidP="4ADB6CB9">
      <w:pPr>
        <w:rPr>
          <w:b/>
          <w:bCs/>
          <w:sz w:val="16"/>
          <w:szCs w:val="16"/>
          <w:u w:val="single"/>
        </w:rPr>
      </w:pPr>
    </w:p>
    <w:tbl>
      <w:tblPr>
        <w:tblW w:w="973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6450"/>
        <w:gridCol w:w="3285"/>
      </w:tblGrid>
      <w:tr w:rsidR="00743168" w:rsidRPr="00AF1E30" w14:paraId="374C47EC" w14:textId="77777777" w:rsidTr="07C62C86">
        <w:trPr>
          <w:trHeight w:val="300"/>
        </w:trPr>
        <w:tc>
          <w:tcPr>
            <w:tcW w:w="6450" w:type="dxa"/>
          </w:tcPr>
          <w:p w14:paraId="55DC04A0" w14:textId="77777777" w:rsidR="00743168" w:rsidRPr="00AF1E30" w:rsidRDefault="43472DDD" w:rsidP="4B2B4478">
            <w:pPr>
              <w:snapToGrid w:val="0"/>
              <w:jc w:val="center"/>
              <w:rPr>
                <w:b/>
                <w:bCs/>
              </w:rPr>
            </w:pPr>
            <w:r w:rsidRPr="43472DDD">
              <w:rPr>
                <w:b/>
                <w:bCs/>
              </w:rPr>
              <w:t>Name</w:t>
            </w:r>
          </w:p>
        </w:tc>
        <w:tc>
          <w:tcPr>
            <w:tcW w:w="3285" w:type="dxa"/>
          </w:tcPr>
          <w:p w14:paraId="74AA4749" w14:textId="77777777" w:rsidR="00743168" w:rsidRPr="00AF1E30" w:rsidRDefault="07C62C86" w:rsidP="07C62C86">
            <w:pPr>
              <w:snapToGrid w:val="0"/>
              <w:jc w:val="center"/>
              <w:rPr>
                <w:b/>
                <w:bCs/>
              </w:rPr>
            </w:pPr>
            <w:r w:rsidRPr="07C62C86">
              <w:rPr>
                <w:b/>
                <w:bCs/>
              </w:rPr>
              <w:t>Award amount</w:t>
            </w:r>
          </w:p>
        </w:tc>
      </w:tr>
      <w:tr w:rsidR="00743168" w:rsidRPr="00AF1E30" w14:paraId="29D38FD3" w14:textId="77777777" w:rsidTr="07C62C86">
        <w:trPr>
          <w:trHeight w:val="504"/>
        </w:trPr>
        <w:tc>
          <w:tcPr>
            <w:tcW w:w="6450" w:type="dxa"/>
          </w:tcPr>
          <w:p w14:paraId="46F626D6" w14:textId="555881FE" w:rsidR="00743168" w:rsidRPr="00AF1E30" w:rsidRDefault="00743168" w:rsidP="07C62C86">
            <w:pPr>
              <w:rPr>
                <w:u w:val="single"/>
              </w:rPr>
            </w:pPr>
          </w:p>
          <w:p w14:paraId="15BCE629" w14:textId="6CFE22C1" w:rsidR="00743168" w:rsidRPr="00AF1E30" w:rsidRDefault="00743168">
            <w:pPr>
              <w:rPr>
                <w:u w:val="single"/>
              </w:rPr>
            </w:pPr>
          </w:p>
        </w:tc>
        <w:tc>
          <w:tcPr>
            <w:tcW w:w="3285" w:type="dxa"/>
          </w:tcPr>
          <w:p w14:paraId="0AD66AF2" w14:textId="77777777" w:rsidR="00743168" w:rsidRPr="00AF1E30" w:rsidRDefault="00743168">
            <w:pPr>
              <w:snapToGrid w:val="0"/>
              <w:rPr>
                <w:u w:val="single"/>
              </w:rPr>
            </w:pPr>
          </w:p>
        </w:tc>
      </w:tr>
      <w:tr w:rsidR="00743168" w:rsidRPr="00AF1E30" w14:paraId="5A63AA2D" w14:textId="77777777" w:rsidTr="07C62C86">
        <w:trPr>
          <w:trHeight w:val="504"/>
        </w:trPr>
        <w:tc>
          <w:tcPr>
            <w:tcW w:w="6450" w:type="dxa"/>
          </w:tcPr>
          <w:p w14:paraId="4CF6703F" w14:textId="09D19B32" w:rsidR="00743168" w:rsidRPr="00AF1E30" w:rsidRDefault="00743168" w:rsidP="07C62C86">
            <w:pPr>
              <w:rPr>
                <w:u w:val="single"/>
              </w:rPr>
            </w:pPr>
          </w:p>
          <w:p w14:paraId="253D00F2" w14:textId="77777777" w:rsidR="00743168" w:rsidRPr="00AF1E30" w:rsidRDefault="00743168">
            <w:pPr>
              <w:rPr>
                <w:u w:val="single"/>
              </w:rPr>
            </w:pPr>
          </w:p>
        </w:tc>
        <w:tc>
          <w:tcPr>
            <w:tcW w:w="3285" w:type="dxa"/>
          </w:tcPr>
          <w:p w14:paraId="305A1882" w14:textId="77777777" w:rsidR="00743168" w:rsidRPr="00AF1E30" w:rsidRDefault="00743168">
            <w:pPr>
              <w:snapToGrid w:val="0"/>
              <w:rPr>
                <w:u w:val="single"/>
              </w:rPr>
            </w:pPr>
          </w:p>
        </w:tc>
      </w:tr>
      <w:tr w:rsidR="00E853D6" w:rsidRPr="00AF1E30" w14:paraId="6D847CF4" w14:textId="77777777" w:rsidTr="07C62C86">
        <w:trPr>
          <w:trHeight w:val="504"/>
        </w:trPr>
        <w:tc>
          <w:tcPr>
            <w:tcW w:w="6450" w:type="dxa"/>
          </w:tcPr>
          <w:p w14:paraId="3C845C6F" w14:textId="77777777" w:rsidR="00E853D6" w:rsidRPr="00AF1E30" w:rsidRDefault="00E853D6">
            <w:pPr>
              <w:snapToGrid w:val="0"/>
              <w:rPr>
                <w:u w:val="single"/>
              </w:rPr>
            </w:pPr>
          </w:p>
        </w:tc>
        <w:tc>
          <w:tcPr>
            <w:tcW w:w="3285" w:type="dxa"/>
          </w:tcPr>
          <w:p w14:paraId="3CDAF13B" w14:textId="77777777" w:rsidR="00E853D6" w:rsidRPr="00AF1E30" w:rsidRDefault="00E853D6">
            <w:pPr>
              <w:snapToGrid w:val="0"/>
              <w:rPr>
                <w:u w:val="single"/>
              </w:rPr>
            </w:pPr>
          </w:p>
        </w:tc>
      </w:tr>
      <w:tr w:rsidR="07C62C86" w14:paraId="616E6D4A" w14:textId="77777777" w:rsidTr="07C62C86">
        <w:trPr>
          <w:trHeight w:val="504"/>
        </w:trPr>
        <w:tc>
          <w:tcPr>
            <w:tcW w:w="6450" w:type="dxa"/>
          </w:tcPr>
          <w:p w14:paraId="493D318F" w14:textId="324D7E34" w:rsidR="07C62C86" w:rsidRDefault="07C62C86" w:rsidP="07C62C86">
            <w:pPr>
              <w:rPr>
                <w:u w:val="single"/>
              </w:rPr>
            </w:pPr>
          </w:p>
        </w:tc>
        <w:tc>
          <w:tcPr>
            <w:tcW w:w="3285" w:type="dxa"/>
          </w:tcPr>
          <w:p w14:paraId="2E2B1A31" w14:textId="017702C0" w:rsidR="07C62C86" w:rsidRDefault="07C62C86" w:rsidP="07C62C86">
            <w:pPr>
              <w:rPr>
                <w:u w:val="single"/>
              </w:rPr>
            </w:pPr>
          </w:p>
        </w:tc>
      </w:tr>
      <w:tr w:rsidR="07C62C86" w14:paraId="6FC08F9B" w14:textId="77777777" w:rsidTr="07C62C86">
        <w:trPr>
          <w:trHeight w:val="504"/>
        </w:trPr>
        <w:tc>
          <w:tcPr>
            <w:tcW w:w="6450" w:type="dxa"/>
          </w:tcPr>
          <w:p w14:paraId="625D9F6E" w14:textId="47EF4DE3" w:rsidR="07C62C86" w:rsidRDefault="07C62C86" w:rsidP="07C62C86">
            <w:pPr>
              <w:rPr>
                <w:u w:val="single"/>
              </w:rPr>
            </w:pPr>
          </w:p>
        </w:tc>
        <w:tc>
          <w:tcPr>
            <w:tcW w:w="3285" w:type="dxa"/>
          </w:tcPr>
          <w:p w14:paraId="34C87EFA" w14:textId="206A4A35" w:rsidR="07C62C86" w:rsidRDefault="07C62C86" w:rsidP="07C62C86">
            <w:pPr>
              <w:rPr>
                <w:u w:val="single"/>
              </w:rPr>
            </w:pPr>
          </w:p>
        </w:tc>
      </w:tr>
      <w:tr w:rsidR="07C62C86" w14:paraId="2B9FBBA5" w14:textId="77777777" w:rsidTr="00A77E52">
        <w:trPr>
          <w:trHeight w:val="504"/>
        </w:trPr>
        <w:tc>
          <w:tcPr>
            <w:tcW w:w="6450" w:type="dxa"/>
            <w:tcBorders>
              <w:bottom w:val="single" w:sz="12" w:space="0" w:color="000000" w:themeColor="text1"/>
            </w:tcBorders>
          </w:tcPr>
          <w:p w14:paraId="3A88D605" w14:textId="79CAC9B7" w:rsidR="07C62C86" w:rsidRDefault="07C62C86" w:rsidP="07C62C86">
            <w:pPr>
              <w:rPr>
                <w:u w:val="single"/>
              </w:rPr>
            </w:pPr>
          </w:p>
        </w:tc>
        <w:tc>
          <w:tcPr>
            <w:tcW w:w="3285" w:type="dxa"/>
            <w:tcBorders>
              <w:bottom w:val="single" w:sz="12" w:space="0" w:color="000000" w:themeColor="text1"/>
            </w:tcBorders>
          </w:tcPr>
          <w:p w14:paraId="2470D9F8" w14:textId="49EF8997" w:rsidR="07C62C86" w:rsidRDefault="07C62C86" w:rsidP="07C62C86">
            <w:pPr>
              <w:rPr>
                <w:u w:val="single"/>
              </w:rPr>
            </w:pPr>
          </w:p>
        </w:tc>
      </w:tr>
      <w:tr w:rsidR="07C62C86" w14:paraId="09E1E07E" w14:textId="77777777" w:rsidTr="00A77E52">
        <w:trPr>
          <w:trHeight w:val="504"/>
        </w:trPr>
        <w:tc>
          <w:tcPr>
            <w:tcW w:w="6450" w:type="dxa"/>
            <w:tcBorders>
              <w:bottom w:val="single" w:sz="18" w:space="0" w:color="auto"/>
            </w:tcBorders>
          </w:tcPr>
          <w:p w14:paraId="6AF8888F" w14:textId="749179F5" w:rsidR="07C62C86" w:rsidRDefault="07C62C86" w:rsidP="07C62C86">
            <w:pPr>
              <w:rPr>
                <w:u w:val="single"/>
              </w:rPr>
            </w:pPr>
          </w:p>
        </w:tc>
        <w:tc>
          <w:tcPr>
            <w:tcW w:w="3285" w:type="dxa"/>
            <w:tcBorders>
              <w:bottom w:val="single" w:sz="18" w:space="0" w:color="auto"/>
            </w:tcBorders>
          </w:tcPr>
          <w:p w14:paraId="2CF40BC2" w14:textId="6E89FCF6" w:rsidR="07C62C86" w:rsidRDefault="07C62C86" w:rsidP="07C62C86">
            <w:pPr>
              <w:rPr>
                <w:u w:val="single"/>
              </w:rPr>
            </w:pPr>
          </w:p>
        </w:tc>
      </w:tr>
    </w:tbl>
    <w:p w14:paraId="31BE665B" w14:textId="77777777" w:rsidR="00AB221F" w:rsidRDefault="00AB221F" w:rsidP="78F4EFD1">
      <w:pPr>
        <w:rPr>
          <w:b/>
          <w:bCs/>
        </w:rPr>
      </w:pPr>
    </w:p>
    <w:p w14:paraId="25655B92" w14:textId="0857F77F" w:rsidR="00743168" w:rsidRPr="00AF1E30" w:rsidRDefault="78F4EFD1" w:rsidP="78F4EFD1">
      <w:pPr>
        <w:rPr>
          <w:b/>
          <w:bCs/>
          <w:u w:val="single"/>
        </w:rPr>
      </w:pPr>
      <w:r w:rsidRPr="78F4EFD1">
        <w:rPr>
          <w:b/>
          <w:bCs/>
        </w:rPr>
        <w:t xml:space="preserve">C.  </w:t>
      </w:r>
      <w:r w:rsidRPr="78F4EFD1">
        <w:rPr>
          <w:b/>
          <w:bCs/>
          <w:u w:val="single"/>
        </w:rPr>
        <w:t>Loans</w:t>
      </w:r>
    </w:p>
    <w:p w14:paraId="3C76A709" w14:textId="78060C6B" w:rsidR="00743168" w:rsidRPr="00AF1E30" w:rsidRDefault="07C62C86" w:rsidP="4ADB6CB9">
      <w:pPr>
        <w:rPr>
          <w:b/>
          <w:bCs/>
        </w:rPr>
      </w:pPr>
      <w:r>
        <w:t xml:space="preserve">List the names and loan amounts </w:t>
      </w:r>
      <w:r w:rsidRPr="07C62C86">
        <w:rPr>
          <w:b/>
          <w:bCs/>
        </w:rPr>
        <w:t xml:space="preserve">confirmed for the 2026-2027 academic year. </w:t>
      </w:r>
    </w:p>
    <w:p w14:paraId="2EF2EA8C" w14:textId="77777777" w:rsidR="00A22A8A" w:rsidRPr="00AF1E30" w:rsidRDefault="00A22A8A" w:rsidP="4ADB6CB9">
      <w:pPr>
        <w:rPr>
          <w:b/>
          <w:bCs/>
          <w:sz w:val="16"/>
          <w:szCs w:val="16"/>
        </w:rPr>
      </w:pPr>
    </w:p>
    <w:p w14:paraId="7D7FFAA1" w14:textId="10AEB7DB" w:rsidR="07C62C86" w:rsidRDefault="07C62C86"/>
    <w:tbl>
      <w:tblPr>
        <w:tblW w:w="0" w:type="auto"/>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6450"/>
        <w:gridCol w:w="3285"/>
      </w:tblGrid>
      <w:tr w:rsidR="07C62C86" w14:paraId="44C3FF55" w14:textId="77777777" w:rsidTr="07C62C86">
        <w:trPr>
          <w:trHeight w:val="300"/>
        </w:trPr>
        <w:tc>
          <w:tcPr>
            <w:tcW w:w="6450" w:type="dxa"/>
          </w:tcPr>
          <w:p w14:paraId="6E4B8392" w14:textId="77777777" w:rsidR="07C62C86" w:rsidRDefault="07C62C86" w:rsidP="07C62C86">
            <w:pPr>
              <w:jc w:val="center"/>
              <w:rPr>
                <w:b/>
                <w:bCs/>
              </w:rPr>
            </w:pPr>
            <w:r w:rsidRPr="07C62C86">
              <w:rPr>
                <w:b/>
                <w:bCs/>
              </w:rPr>
              <w:t>Name</w:t>
            </w:r>
          </w:p>
        </w:tc>
        <w:tc>
          <w:tcPr>
            <w:tcW w:w="3285" w:type="dxa"/>
          </w:tcPr>
          <w:p w14:paraId="47FD2C4F" w14:textId="1B090721" w:rsidR="07C62C86" w:rsidRDefault="07C62C86" w:rsidP="07C62C86">
            <w:pPr>
              <w:jc w:val="center"/>
              <w:rPr>
                <w:b/>
                <w:bCs/>
              </w:rPr>
            </w:pPr>
            <w:r w:rsidRPr="07C62C86">
              <w:rPr>
                <w:b/>
                <w:bCs/>
              </w:rPr>
              <w:t>Loan amount</w:t>
            </w:r>
          </w:p>
        </w:tc>
      </w:tr>
      <w:tr w:rsidR="07C62C86" w14:paraId="68F601CD" w14:textId="77777777" w:rsidTr="07C62C86">
        <w:trPr>
          <w:trHeight w:val="504"/>
        </w:trPr>
        <w:tc>
          <w:tcPr>
            <w:tcW w:w="6450" w:type="dxa"/>
          </w:tcPr>
          <w:p w14:paraId="0253351E" w14:textId="555881FE" w:rsidR="07C62C86" w:rsidRDefault="07C62C86" w:rsidP="07C62C86">
            <w:pPr>
              <w:rPr>
                <w:u w:val="single"/>
              </w:rPr>
            </w:pPr>
          </w:p>
          <w:p w14:paraId="36C1796C" w14:textId="6CFE22C1" w:rsidR="07C62C86" w:rsidRDefault="07C62C86" w:rsidP="07C62C86">
            <w:pPr>
              <w:rPr>
                <w:u w:val="single"/>
              </w:rPr>
            </w:pPr>
          </w:p>
        </w:tc>
        <w:tc>
          <w:tcPr>
            <w:tcW w:w="3285" w:type="dxa"/>
          </w:tcPr>
          <w:p w14:paraId="3F086CC2" w14:textId="77777777" w:rsidR="07C62C86" w:rsidRDefault="07C62C86" w:rsidP="07C62C86">
            <w:pPr>
              <w:rPr>
                <w:u w:val="single"/>
              </w:rPr>
            </w:pPr>
          </w:p>
        </w:tc>
      </w:tr>
      <w:tr w:rsidR="07C62C86" w14:paraId="01777D6B" w14:textId="77777777" w:rsidTr="07C62C86">
        <w:trPr>
          <w:trHeight w:val="504"/>
        </w:trPr>
        <w:tc>
          <w:tcPr>
            <w:tcW w:w="6450" w:type="dxa"/>
          </w:tcPr>
          <w:p w14:paraId="77458B34" w14:textId="09D19B32" w:rsidR="07C62C86" w:rsidRDefault="07C62C86" w:rsidP="07C62C86">
            <w:pPr>
              <w:rPr>
                <w:u w:val="single"/>
              </w:rPr>
            </w:pPr>
          </w:p>
          <w:p w14:paraId="1C248BB6" w14:textId="77777777" w:rsidR="07C62C86" w:rsidRDefault="07C62C86" w:rsidP="07C62C86">
            <w:pPr>
              <w:rPr>
                <w:u w:val="single"/>
              </w:rPr>
            </w:pPr>
          </w:p>
        </w:tc>
        <w:tc>
          <w:tcPr>
            <w:tcW w:w="3285" w:type="dxa"/>
          </w:tcPr>
          <w:p w14:paraId="4E4B3687" w14:textId="77777777" w:rsidR="07C62C86" w:rsidRDefault="07C62C86" w:rsidP="07C62C86">
            <w:pPr>
              <w:rPr>
                <w:u w:val="single"/>
              </w:rPr>
            </w:pPr>
          </w:p>
        </w:tc>
      </w:tr>
      <w:tr w:rsidR="07C62C86" w14:paraId="45D030DF" w14:textId="77777777" w:rsidTr="07C62C86">
        <w:trPr>
          <w:trHeight w:val="504"/>
        </w:trPr>
        <w:tc>
          <w:tcPr>
            <w:tcW w:w="6450" w:type="dxa"/>
          </w:tcPr>
          <w:p w14:paraId="762A60D1" w14:textId="77777777" w:rsidR="07C62C86" w:rsidRDefault="07C62C86" w:rsidP="07C62C86">
            <w:pPr>
              <w:rPr>
                <w:u w:val="single"/>
              </w:rPr>
            </w:pPr>
          </w:p>
        </w:tc>
        <w:tc>
          <w:tcPr>
            <w:tcW w:w="3285" w:type="dxa"/>
          </w:tcPr>
          <w:p w14:paraId="7DE1B142" w14:textId="77777777" w:rsidR="07C62C86" w:rsidRDefault="07C62C86" w:rsidP="07C62C86">
            <w:pPr>
              <w:rPr>
                <w:u w:val="single"/>
              </w:rPr>
            </w:pPr>
          </w:p>
        </w:tc>
      </w:tr>
      <w:tr w:rsidR="07C62C86" w14:paraId="4904DC12" w14:textId="77777777" w:rsidTr="07C62C86">
        <w:trPr>
          <w:trHeight w:val="504"/>
        </w:trPr>
        <w:tc>
          <w:tcPr>
            <w:tcW w:w="6450" w:type="dxa"/>
          </w:tcPr>
          <w:p w14:paraId="4485F57B" w14:textId="324D7E34" w:rsidR="07C62C86" w:rsidRDefault="07C62C86" w:rsidP="07C62C86">
            <w:pPr>
              <w:rPr>
                <w:u w:val="single"/>
              </w:rPr>
            </w:pPr>
          </w:p>
        </w:tc>
        <w:tc>
          <w:tcPr>
            <w:tcW w:w="3285" w:type="dxa"/>
          </w:tcPr>
          <w:p w14:paraId="61E059AE" w14:textId="017702C0" w:rsidR="07C62C86" w:rsidRDefault="07C62C86" w:rsidP="07C62C86">
            <w:pPr>
              <w:rPr>
                <w:u w:val="single"/>
              </w:rPr>
            </w:pPr>
          </w:p>
        </w:tc>
      </w:tr>
      <w:tr w:rsidR="07C62C86" w14:paraId="24C2FA61" w14:textId="77777777" w:rsidTr="07C62C86">
        <w:trPr>
          <w:trHeight w:val="504"/>
        </w:trPr>
        <w:tc>
          <w:tcPr>
            <w:tcW w:w="6450" w:type="dxa"/>
          </w:tcPr>
          <w:p w14:paraId="0ED0B760" w14:textId="47EF4DE3" w:rsidR="07C62C86" w:rsidRDefault="07C62C86" w:rsidP="07C62C86">
            <w:pPr>
              <w:rPr>
                <w:u w:val="single"/>
              </w:rPr>
            </w:pPr>
          </w:p>
        </w:tc>
        <w:tc>
          <w:tcPr>
            <w:tcW w:w="3285" w:type="dxa"/>
          </w:tcPr>
          <w:p w14:paraId="3A0B0D0B" w14:textId="206A4A35" w:rsidR="07C62C86" w:rsidRDefault="07C62C86" w:rsidP="07C62C86">
            <w:pPr>
              <w:rPr>
                <w:u w:val="single"/>
              </w:rPr>
            </w:pPr>
          </w:p>
        </w:tc>
      </w:tr>
      <w:tr w:rsidR="07C62C86" w14:paraId="63605614" w14:textId="77777777" w:rsidTr="07C62C86">
        <w:trPr>
          <w:trHeight w:val="504"/>
        </w:trPr>
        <w:tc>
          <w:tcPr>
            <w:tcW w:w="6450" w:type="dxa"/>
          </w:tcPr>
          <w:p w14:paraId="53D5BBD9" w14:textId="79CAC9B7" w:rsidR="07C62C86" w:rsidRDefault="07C62C86" w:rsidP="07C62C86">
            <w:pPr>
              <w:rPr>
                <w:u w:val="single"/>
              </w:rPr>
            </w:pPr>
          </w:p>
        </w:tc>
        <w:tc>
          <w:tcPr>
            <w:tcW w:w="3285" w:type="dxa"/>
          </w:tcPr>
          <w:p w14:paraId="44AD5271" w14:textId="49EF8997" w:rsidR="07C62C86" w:rsidRDefault="07C62C86" w:rsidP="07C62C86">
            <w:pPr>
              <w:rPr>
                <w:u w:val="single"/>
              </w:rPr>
            </w:pPr>
          </w:p>
        </w:tc>
      </w:tr>
      <w:tr w:rsidR="07C62C86" w14:paraId="1678BC37" w14:textId="77777777" w:rsidTr="07C62C86">
        <w:trPr>
          <w:trHeight w:val="504"/>
        </w:trPr>
        <w:tc>
          <w:tcPr>
            <w:tcW w:w="6450" w:type="dxa"/>
          </w:tcPr>
          <w:p w14:paraId="054A059E" w14:textId="749179F5" w:rsidR="07C62C86" w:rsidRDefault="07C62C86" w:rsidP="07C62C86">
            <w:pPr>
              <w:rPr>
                <w:u w:val="single"/>
              </w:rPr>
            </w:pPr>
          </w:p>
        </w:tc>
        <w:tc>
          <w:tcPr>
            <w:tcW w:w="3285" w:type="dxa"/>
          </w:tcPr>
          <w:p w14:paraId="215F35AF" w14:textId="6E89FCF6" w:rsidR="07C62C86" w:rsidRDefault="07C62C86" w:rsidP="07C62C86">
            <w:pPr>
              <w:rPr>
                <w:u w:val="single"/>
              </w:rPr>
            </w:pPr>
          </w:p>
        </w:tc>
      </w:tr>
    </w:tbl>
    <w:p w14:paraId="53DD9055" w14:textId="1FC38C98" w:rsidR="07C62C86" w:rsidRDefault="07C62C86"/>
    <w:p w14:paraId="4F91DF39" w14:textId="197B1695" w:rsidR="07C62C86" w:rsidRDefault="07C62C86"/>
    <w:p w14:paraId="30342D97" w14:textId="383194D8" w:rsidR="0047430E" w:rsidRDefault="0047430E" w:rsidP="07C62C86"/>
    <w:p w14:paraId="7138543E" w14:textId="38E8FED2" w:rsidR="07C62C86" w:rsidRDefault="07C62C86">
      <w:r>
        <w:br w:type="page"/>
      </w:r>
    </w:p>
    <w:p w14:paraId="6C4D776F" w14:textId="76867E83" w:rsidR="00743168" w:rsidRDefault="78F4EFD1" w:rsidP="78F4EFD1">
      <w:r>
        <w:lastRenderedPageBreak/>
        <w:t>Do you foresee changes in any financial contribution to your college education in the 2026-2027 academic year compared to the previous year?  If so, please describe these changes.</w:t>
      </w:r>
    </w:p>
    <w:p w14:paraId="44FD4BEE" w14:textId="77777777" w:rsidR="00AB221F" w:rsidRDefault="00AB221F" w:rsidP="78F4EFD1"/>
    <w:p w14:paraId="5091E701" w14:textId="77777777" w:rsidR="00AB221F" w:rsidRDefault="00AB221F" w:rsidP="78F4EFD1"/>
    <w:p w14:paraId="02A556CE" w14:textId="77777777" w:rsidR="00AB221F" w:rsidRDefault="00AB221F" w:rsidP="78F4EFD1"/>
    <w:p w14:paraId="3EBC6C30" w14:textId="77777777" w:rsidR="00AB221F" w:rsidRDefault="00AB221F" w:rsidP="78F4EFD1"/>
    <w:p w14:paraId="5B4CB05F" w14:textId="77777777" w:rsidR="00AB221F" w:rsidRDefault="00AB221F" w:rsidP="78F4EFD1"/>
    <w:p w14:paraId="17838F0D" w14:textId="77777777" w:rsidR="00AB221F" w:rsidRDefault="00AB221F" w:rsidP="78F4EFD1"/>
    <w:p w14:paraId="6378F03E" w14:textId="77777777" w:rsidR="00AB221F" w:rsidRPr="00AF1E30" w:rsidRDefault="00AB221F" w:rsidP="78F4EFD1">
      <w:pPr>
        <w:rPr>
          <w:b/>
          <w:bCs/>
        </w:rPr>
      </w:pPr>
    </w:p>
    <w:p w14:paraId="5507209F" w14:textId="34E759FF" w:rsidR="07C62C86" w:rsidRDefault="07C62C86" w:rsidP="07C62C86"/>
    <w:p w14:paraId="03BB8ED2" w14:textId="2DD2175A" w:rsidR="07C62C86" w:rsidRDefault="07C62C86" w:rsidP="07C62C86"/>
    <w:p w14:paraId="712F6C8E" w14:textId="27E2E60D" w:rsidR="07C62C86" w:rsidRDefault="07C62C86" w:rsidP="07C62C86"/>
    <w:p w14:paraId="5B5F6FA7" w14:textId="1999AD4E" w:rsidR="00743168" w:rsidRPr="00AF1E30" w:rsidRDefault="78F4EFD1" w:rsidP="78F4EFD1">
      <w:r>
        <w:t>_________________________________________________________________________________</w:t>
      </w:r>
    </w:p>
    <w:p w14:paraId="774B4CAE" w14:textId="77777777" w:rsidR="00743168" w:rsidRPr="00AF1E30" w:rsidRDefault="00743168"/>
    <w:p w14:paraId="1EC9A873" w14:textId="77777777" w:rsidR="00743168" w:rsidRDefault="07C62C86">
      <w:r>
        <w:t>If awarded an AWIS-Seattle scholarship, how would you use the money?</w:t>
      </w:r>
    </w:p>
    <w:p w14:paraId="2FA7D9B1" w14:textId="77777777" w:rsidR="00AB221F" w:rsidRDefault="00AB221F"/>
    <w:p w14:paraId="09180BDF" w14:textId="77777777" w:rsidR="00AB221F" w:rsidRDefault="00AB221F"/>
    <w:p w14:paraId="6DEF2396" w14:textId="77777777" w:rsidR="00AB221F" w:rsidRDefault="00AB221F"/>
    <w:p w14:paraId="339E23FC" w14:textId="77777777" w:rsidR="00AB221F" w:rsidRDefault="00AB221F"/>
    <w:p w14:paraId="61632771" w14:textId="77777777" w:rsidR="00AB221F" w:rsidRDefault="00AB221F"/>
    <w:p w14:paraId="24D0DDF1" w14:textId="77777777" w:rsidR="00AB221F" w:rsidRDefault="00AB221F"/>
    <w:p w14:paraId="3B1597C6" w14:textId="77777777" w:rsidR="00AB221F" w:rsidRPr="00AF1E30" w:rsidRDefault="00AB221F"/>
    <w:p w14:paraId="4BC1F4B0" w14:textId="03DB391B" w:rsidR="07C62C86" w:rsidRDefault="07C62C86"/>
    <w:p w14:paraId="54226CC4" w14:textId="76F4D9A3" w:rsidR="07C62C86" w:rsidRDefault="07C62C86"/>
    <w:p w14:paraId="4954C447" w14:textId="54A0FB9E" w:rsidR="07C62C86" w:rsidRDefault="07C62C86"/>
    <w:p w14:paraId="394FF35C" w14:textId="77777777" w:rsidR="00743168" w:rsidRPr="00AF1E30" w:rsidRDefault="00743168"/>
    <w:p w14:paraId="4B37D102" w14:textId="77777777" w:rsidR="00743168" w:rsidRPr="00AF1E30" w:rsidRDefault="00743168">
      <w:r w:rsidRPr="00AF1E30">
        <w:t>_________________________________________________</w:t>
      </w:r>
      <w:r w:rsidR="0047430E">
        <w:t>_______________________________</w:t>
      </w:r>
    </w:p>
    <w:p w14:paraId="375A2998" w14:textId="77777777" w:rsidR="00743168" w:rsidRPr="00AF1E30" w:rsidRDefault="00743168"/>
    <w:p w14:paraId="18FA8D54" w14:textId="5FF200C3" w:rsidR="00A52A15" w:rsidRPr="009A018C" w:rsidRDefault="004D7D00">
      <w:pPr>
        <w:rPr>
          <w:color w:val="FF0000"/>
        </w:rPr>
      </w:pPr>
      <w:r w:rsidRPr="0047430E">
        <w:rPr>
          <w:b/>
        </w:rPr>
        <w:t>F.  Release of information</w:t>
      </w:r>
      <w:r w:rsidR="00F33A61">
        <w:t>: Your</w:t>
      </w:r>
      <w:r>
        <w:t xml:space="preserve"> application materials may be used by AWIS to encourage future </w:t>
      </w:r>
      <w:r w:rsidRPr="00DB3066">
        <w:t>donations</w:t>
      </w:r>
      <w:r w:rsidR="009A018C" w:rsidRPr="00DB3066">
        <w:t xml:space="preserve">. Please indicate below your preference regarding the use of your name and </w:t>
      </w:r>
      <w:proofErr w:type="gramStart"/>
      <w:r w:rsidR="009A018C" w:rsidRPr="00DB3066">
        <w:t>identifying</w:t>
      </w:r>
      <w:proofErr w:type="gramEnd"/>
      <w:r w:rsidR="009A018C" w:rsidRPr="00DB3066">
        <w:t xml:space="preserve"> details.</w:t>
      </w:r>
    </w:p>
    <w:p w14:paraId="5F0C9293" w14:textId="72B1D9BE" w:rsidR="004D7D00" w:rsidRPr="00AF1E30" w:rsidRDefault="00000000">
      <w:sdt>
        <w:sdtPr>
          <w:rPr>
            <w:lang w:eastAsia="en-US"/>
          </w:rPr>
          <w:id w:val="-402291116"/>
          <w14:checkbox>
            <w14:checked w14:val="0"/>
            <w14:checkedState w14:val="2612" w14:font="MS Gothic"/>
            <w14:uncheckedState w14:val="2610" w14:font="MS Gothic"/>
          </w14:checkbox>
        </w:sdtPr>
        <w:sdtContent>
          <w:r w:rsidR="00A77E52">
            <w:rPr>
              <w:rFonts w:ascii="MS Gothic" w:eastAsia="MS Gothic" w:hAnsi="MS Gothic" w:hint="eastAsia"/>
              <w:lang w:eastAsia="en-US"/>
            </w:rPr>
            <w:t>☐</w:t>
          </w:r>
        </w:sdtContent>
      </w:sdt>
      <w:r w:rsidR="00A77E52">
        <w:rPr>
          <w:lang w:eastAsia="en-US"/>
        </w:rPr>
        <w:t xml:space="preserve"> </w:t>
      </w:r>
      <w:r w:rsidR="56B3E0B4" w:rsidRPr="56B3E0B4">
        <w:rPr>
          <w:lang w:eastAsia="en-US"/>
        </w:rPr>
        <w:t xml:space="preserve">AWIS may use </w:t>
      </w:r>
      <w:r w:rsidR="00F33A61" w:rsidRPr="56B3E0B4">
        <w:rPr>
          <w:lang w:eastAsia="en-US"/>
        </w:rPr>
        <w:t>all</w:t>
      </w:r>
      <w:r w:rsidR="56B3E0B4" w:rsidRPr="56B3E0B4">
        <w:rPr>
          <w:lang w:eastAsia="en-US"/>
        </w:rPr>
        <w:t xml:space="preserve"> my application materials, including my name.  </w:t>
      </w:r>
    </w:p>
    <w:p w14:paraId="0060010D" w14:textId="64DA0FE3" w:rsidR="00A22A8A" w:rsidRDefault="00000000" w:rsidP="00B61B25">
      <w:sdt>
        <w:sdtPr>
          <w:rPr>
            <w:lang w:val="en" w:eastAsia="en-US"/>
          </w:rPr>
          <w:id w:val="341743090"/>
          <w14:checkbox>
            <w14:checked w14:val="0"/>
            <w14:checkedState w14:val="2612" w14:font="MS Gothic"/>
            <w14:uncheckedState w14:val="2610" w14:font="MS Gothic"/>
          </w14:checkbox>
        </w:sdtPr>
        <w:sdtContent>
          <w:r w:rsidR="00A77E52">
            <w:rPr>
              <w:rFonts w:ascii="MS Gothic" w:eastAsia="MS Gothic" w:hAnsi="MS Gothic" w:hint="eastAsia"/>
              <w:lang w:val="en" w:eastAsia="en-US"/>
            </w:rPr>
            <w:t>☐</w:t>
          </w:r>
        </w:sdtContent>
      </w:sdt>
      <w:r w:rsidR="0047430E">
        <w:rPr>
          <w:lang w:val="en" w:eastAsia="en-US"/>
        </w:rPr>
        <w:t xml:space="preserve"> Please remove my name from any application materials used for promotional purposes</w:t>
      </w:r>
      <w:r w:rsidR="00BE39B9">
        <w:rPr>
          <w:lang w:val="en" w:eastAsia="en-US"/>
        </w:rPr>
        <w:t>.</w:t>
      </w:r>
      <w:r w:rsidR="004D7D00" w:rsidRPr="00AF1E30">
        <w:rPr>
          <w:lang w:val="en" w:eastAsia="en-US"/>
        </w:rPr>
        <w:t xml:space="preserve">  </w:t>
      </w:r>
    </w:p>
    <w:p w14:paraId="7E14F58F" w14:textId="77777777" w:rsidR="0047430E" w:rsidRPr="00AF1E30" w:rsidRDefault="0047430E" w:rsidP="00A22A8A">
      <w:pPr>
        <w:pBdr>
          <w:bottom w:val="double" w:sz="4" w:space="1" w:color="auto"/>
        </w:pBdr>
      </w:pPr>
    </w:p>
    <w:p w14:paraId="051D64BE" w14:textId="77777777" w:rsidR="001C4CFB" w:rsidRDefault="00743168" w:rsidP="00967BD5">
      <w:pPr>
        <w:shd w:val="clear" w:color="auto" w:fill="FFFFFF"/>
      </w:pP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r w:rsidRPr="00AF1E30">
        <w:softHyphen/>
      </w:r>
    </w:p>
    <w:p w14:paraId="53AE7D34" w14:textId="65C592C8" w:rsidR="00164911" w:rsidRDefault="00164911">
      <w:pPr>
        <w:suppressAutoHyphens w:val="0"/>
      </w:pPr>
      <w:r>
        <w:br w:type="page"/>
      </w:r>
    </w:p>
    <w:p w14:paraId="679CFC7D" w14:textId="77777777" w:rsidR="001C4CFB" w:rsidRDefault="001C4CFB" w:rsidP="00967BD5">
      <w:pPr>
        <w:shd w:val="clear" w:color="auto" w:fill="FFFFFF"/>
      </w:pPr>
    </w:p>
    <w:p w14:paraId="680605DC" w14:textId="77777777" w:rsidR="00967BD5" w:rsidRPr="00AF1E30" w:rsidRDefault="398B2B5C" w:rsidP="4B2B4478">
      <w:pPr>
        <w:shd w:val="clear" w:color="auto" w:fill="FFFFFF" w:themeFill="background1"/>
        <w:rPr>
          <w:rFonts w:ascii="Verdana" w:hAnsi="Verdana" w:cs="Segoe UI"/>
          <w:lang w:val="en" w:eastAsia="en-US"/>
        </w:rPr>
      </w:pPr>
      <w:r>
        <w:t>D</w:t>
      </w:r>
      <w:r w:rsidRPr="398B2B5C">
        <w:rPr>
          <w:b/>
          <w:bCs/>
          <w:lang w:val="en" w:eastAsia="en-US"/>
        </w:rPr>
        <w:t>EMOGRAPHIC INFORMATION (optional):</w:t>
      </w:r>
    </w:p>
    <w:p w14:paraId="25B1796B" w14:textId="43AA9D78" w:rsidR="00967BD5" w:rsidRPr="00AF1E30" w:rsidRDefault="398B2B5C" w:rsidP="07C62C86">
      <w:pPr>
        <w:shd w:val="clear" w:color="auto" w:fill="FFFFFF" w:themeFill="background1"/>
        <w:suppressAutoHyphens w:val="0"/>
        <w:rPr>
          <w:lang w:eastAsia="en-US"/>
        </w:rPr>
      </w:pPr>
      <w:r w:rsidRPr="398B2B5C">
        <w:rPr>
          <w:lang w:eastAsia="en-US"/>
        </w:rPr>
        <w:t>AWIS-Seattle wants to support women and those socialized as girls/women from all demographic groups in science, technology, engineering, and mathematics fields. All demographic questions are optional. Please provide demographic information you would like to share.</w:t>
      </w:r>
    </w:p>
    <w:p w14:paraId="6253095A" w14:textId="78802818" w:rsidR="00967BD5" w:rsidRPr="00AF1E30" w:rsidRDefault="00967BD5" w:rsidP="4B2B4478">
      <w:pPr>
        <w:shd w:val="clear" w:color="auto" w:fill="FFFFFF" w:themeFill="background1"/>
        <w:suppressAutoHyphens w:val="0"/>
        <w:rPr>
          <w:lang w:val="en" w:eastAsia="en-US"/>
        </w:rPr>
      </w:pPr>
    </w:p>
    <w:p w14:paraId="255BF52E" w14:textId="05D8872A" w:rsidR="00967BD5" w:rsidRPr="00AF1E30" w:rsidRDefault="00967BD5" w:rsidP="07C62C86">
      <w:pPr>
        <w:shd w:val="clear" w:color="auto" w:fill="FFFFFF" w:themeFill="background1"/>
        <w:suppressAutoHyphens w:val="0"/>
        <w:rPr>
          <w:lang w:val="en" w:eastAsia="en-US"/>
        </w:rPr>
        <w:sectPr w:rsidR="00967BD5" w:rsidRPr="00AF1E30" w:rsidSect="00837822">
          <w:headerReference w:type="even" r:id="rId18"/>
          <w:headerReference w:type="default" r:id="rId19"/>
          <w:footerReference w:type="even" r:id="rId20"/>
          <w:footerReference w:type="default" r:id="rId21"/>
          <w:headerReference w:type="first" r:id="rId22"/>
          <w:footerReference w:type="first" r:id="rId23"/>
          <w:pgSz w:w="12240" w:h="15840"/>
          <w:pgMar w:top="1296" w:right="1152" w:bottom="1296" w:left="1008" w:header="720" w:footer="720" w:gutter="0"/>
          <w:cols w:space="720"/>
          <w:docGrid w:linePitch="360"/>
        </w:sectPr>
      </w:pPr>
    </w:p>
    <w:p w14:paraId="53D9B2F6" w14:textId="77777777" w:rsidR="004D7D00" w:rsidRDefault="004D7D00" w:rsidP="00967BD5">
      <w:pPr>
        <w:shd w:val="clear" w:color="auto" w:fill="FFFFFF"/>
        <w:suppressAutoHyphens w:val="0"/>
        <w:spacing w:line="276" w:lineRule="auto"/>
        <w:rPr>
          <w:b/>
          <w:lang w:val="en" w:eastAsia="en-US"/>
        </w:rPr>
      </w:pPr>
    </w:p>
    <w:p w14:paraId="61B36B9F" w14:textId="77777777" w:rsidR="00967BD5" w:rsidRPr="00AF1E30" w:rsidRDefault="00967BD5" w:rsidP="00967BD5">
      <w:pPr>
        <w:shd w:val="clear" w:color="auto" w:fill="FFFFFF"/>
        <w:suppressAutoHyphens w:val="0"/>
        <w:spacing w:line="276" w:lineRule="auto"/>
        <w:rPr>
          <w:rFonts w:ascii="Verdana" w:hAnsi="Verdana" w:cs="Segoe UI"/>
          <w:b/>
          <w:lang w:val="en" w:eastAsia="en-US"/>
        </w:rPr>
      </w:pPr>
      <w:r w:rsidRPr="00AF1E30">
        <w:rPr>
          <w:b/>
          <w:lang w:val="en" w:eastAsia="en-US"/>
        </w:rPr>
        <w:t>Please specify your age group:</w:t>
      </w:r>
    </w:p>
    <w:p w14:paraId="3B348DF3" w14:textId="527C32BA" w:rsidR="00967BD5" w:rsidRPr="00AF1E30" w:rsidRDefault="00967BD5" w:rsidP="00A52A15">
      <w:pPr>
        <w:pStyle w:val="MediumShading1-Accent11"/>
        <w:rPr>
          <w:rFonts w:ascii="Verdana" w:hAnsi="Verdana" w:cs="Segoe UI"/>
          <w:lang w:val="en" w:eastAsia="en-US"/>
        </w:rPr>
      </w:pPr>
      <w:r w:rsidRPr="00AF1E30">
        <w:rPr>
          <w:lang w:val="en" w:eastAsia="en-US"/>
        </w:rPr>
        <w:t xml:space="preserve">  </w:t>
      </w:r>
      <w:sdt>
        <w:sdtPr>
          <w:rPr>
            <w:lang w:eastAsia="en-US"/>
          </w:rPr>
          <w:id w:val="-243111792"/>
          <w14:checkbox>
            <w14:checked w14:val="0"/>
            <w14:checkedState w14:val="2612" w14:font="MS Gothic"/>
            <w14:uncheckedState w14:val="2610" w14:font="MS Gothic"/>
          </w14:checkbox>
        </w:sdtPr>
        <w:sdtContent>
          <w:r w:rsidR="00A77E52">
            <w:rPr>
              <w:rFonts w:ascii="MS Gothic" w:eastAsia="MS Gothic" w:hAnsi="MS Gothic" w:hint="eastAsia"/>
              <w:lang w:eastAsia="en-US"/>
            </w:rPr>
            <w:t>☐</w:t>
          </w:r>
        </w:sdtContent>
      </w:sdt>
      <w:r w:rsidRPr="00AF1E30">
        <w:rPr>
          <w:lang w:val="en" w:eastAsia="en-US"/>
        </w:rPr>
        <w:t xml:space="preserve"> Under 18 years old</w:t>
      </w:r>
    </w:p>
    <w:p w14:paraId="6A367F49" w14:textId="21665077" w:rsidR="00967BD5" w:rsidRPr="00AF1E30" w:rsidRDefault="00967BD5" w:rsidP="00A52A15">
      <w:pPr>
        <w:pStyle w:val="MediumShading1-Accent11"/>
        <w:rPr>
          <w:rFonts w:ascii="Verdana" w:hAnsi="Verdana" w:cs="Segoe UI"/>
          <w:lang w:val="en" w:eastAsia="en-US"/>
        </w:rPr>
      </w:pPr>
      <w:r w:rsidRPr="00AF1E30">
        <w:rPr>
          <w:lang w:val="en" w:eastAsia="en-US"/>
        </w:rPr>
        <w:t xml:space="preserve">  </w:t>
      </w:r>
      <w:sdt>
        <w:sdtPr>
          <w:rPr>
            <w:lang w:eastAsia="en-US"/>
          </w:rPr>
          <w:id w:val="-493106129"/>
          <w14:checkbox>
            <w14:checked w14:val="0"/>
            <w14:checkedState w14:val="2612" w14:font="MS Gothic"/>
            <w14:uncheckedState w14:val="2610" w14:font="MS Gothic"/>
          </w14:checkbox>
        </w:sdtPr>
        <w:sdtContent>
          <w:r w:rsidR="00A77E52">
            <w:rPr>
              <w:rFonts w:ascii="MS Gothic" w:eastAsia="MS Gothic" w:hAnsi="MS Gothic" w:hint="eastAsia"/>
              <w:lang w:eastAsia="en-US"/>
            </w:rPr>
            <w:t>☐</w:t>
          </w:r>
        </w:sdtContent>
      </w:sdt>
      <w:r w:rsidRPr="00AF1E30">
        <w:rPr>
          <w:lang w:val="en" w:eastAsia="en-US"/>
        </w:rPr>
        <w:t xml:space="preserve"> 18 – 24 years old</w:t>
      </w:r>
    </w:p>
    <w:p w14:paraId="47BE15D2" w14:textId="017E2A26" w:rsidR="00967BD5" w:rsidRPr="00AF1E30" w:rsidRDefault="00967BD5" w:rsidP="00A52A15">
      <w:pPr>
        <w:pStyle w:val="MediumShading1-Accent11"/>
        <w:rPr>
          <w:rFonts w:ascii="Verdana" w:hAnsi="Verdana" w:cs="Segoe UI"/>
          <w:lang w:val="en" w:eastAsia="en-US"/>
        </w:rPr>
      </w:pPr>
      <w:r w:rsidRPr="00AF1E30">
        <w:rPr>
          <w:lang w:val="en" w:eastAsia="en-US"/>
        </w:rPr>
        <w:t xml:space="preserve">  </w:t>
      </w:r>
      <w:sdt>
        <w:sdtPr>
          <w:rPr>
            <w:lang w:eastAsia="en-US"/>
          </w:rPr>
          <w:id w:val="1011717681"/>
          <w14:checkbox>
            <w14:checked w14:val="0"/>
            <w14:checkedState w14:val="2612" w14:font="MS Gothic"/>
            <w14:uncheckedState w14:val="2610" w14:font="MS Gothic"/>
          </w14:checkbox>
        </w:sdtPr>
        <w:sdtContent>
          <w:r w:rsidR="00A77E52">
            <w:rPr>
              <w:rFonts w:ascii="MS Gothic" w:eastAsia="MS Gothic" w:hAnsi="MS Gothic" w:hint="eastAsia"/>
              <w:lang w:eastAsia="en-US"/>
            </w:rPr>
            <w:t>☐</w:t>
          </w:r>
        </w:sdtContent>
      </w:sdt>
      <w:r w:rsidRPr="00AF1E30">
        <w:rPr>
          <w:lang w:val="en" w:eastAsia="en-US"/>
        </w:rPr>
        <w:t xml:space="preserve"> 25 – 34 years old</w:t>
      </w:r>
    </w:p>
    <w:p w14:paraId="6257EE42" w14:textId="63E5E333" w:rsidR="00967BD5" w:rsidRPr="00AF1E30" w:rsidRDefault="00A77E52" w:rsidP="00A52A15">
      <w:pPr>
        <w:pStyle w:val="MediumShading1-Accent11"/>
        <w:rPr>
          <w:rFonts w:ascii="Verdana" w:hAnsi="Verdana" w:cs="Segoe UI"/>
          <w:lang w:val="en" w:eastAsia="en-US"/>
        </w:rPr>
      </w:pPr>
      <w:r w:rsidRPr="00A77E52">
        <w:rPr>
          <w:lang w:val="en" w:eastAsia="en-US"/>
        </w:rPr>
        <w:t xml:space="preserve">  </w:t>
      </w:r>
      <w:sdt>
        <w:sdtPr>
          <w:rPr>
            <w:lang w:eastAsia="en-US"/>
          </w:rPr>
          <w:id w:val="-1302525598"/>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A77E52">
        <w:rPr>
          <w:lang w:val="en" w:eastAsia="en-US"/>
        </w:rPr>
        <w:t xml:space="preserve"> </w:t>
      </w:r>
      <w:r w:rsidR="00967BD5" w:rsidRPr="00AF1E30">
        <w:rPr>
          <w:lang w:val="en" w:eastAsia="en-US"/>
        </w:rPr>
        <w:t>35 – 44 years old</w:t>
      </w:r>
    </w:p>
    <w:p w14:paraId="625C3311" w14:textId="60B98A61" w:rsidR="00967BD5" w:rsidRPr="00AF1E30" w:rsidRDefault="00967BD5" w:rsidP="00A52A15">
      <w:pPr>
        <w:pStyle w:val="MediumShading1-Accent11"/>
        <w:rPr>
          <w:rFonts w:ascii="Verdana" w:hAnsi="Verdana" w:cs="Segoe UI"/>
          <w:lang w:val="en" w:eastAsia="en-US"/>
        </w:rPr>
      </w:pPr>
      <w:r w:rsidRPr="00AF1E30">
        <w:rPr>
          <w:lang w:val="en" w:eastAsia="en-US"/>
        </w:rPr>
        <w:t xml:space="preserve">  </w:t>
      </w:r>
      <w:sdt>
        <w:sdtPr>
          <w:rPr>
            <w:lang w:eastAsia="en-US"/>
          </w:rPr>
          <w:id w:val="-845325345"/>
          <w14:checkbox>
            <w14:checked w14:val="0"/>
            <w14:checkedState w14:val="2612" w14:font="MS Gothic"/>
            <w14:uncheckedState w14:val="2610" w14:font="MS Gothic"/>
          </w14:checkbox>
        </w:sdtPr>
        <w:sdtContent>
          <w:r w:rsidR="00A77E52" w:rsidRPr="00A77E52">
            <w:rPr>
              <w:rFonts w:ascii="Segoe UI Symbol" w:hAnsi="Segoe UI Symbol" w:cs="Segoe UI Symbol"/>
              <w:lang w:eastAsia="en-US"/>
            </w:rPr>
            <w:t>☐</w:t>
          </w:r>
        </w:sdtContent>
      </w:sdt>
      <w:r w:rsidRPr="00AF1E30">
        <w:rPr>
          <w:lang w:val="en" w:eastAsia="en-US"/>
        </w:rPr>
        <w:t xml:space="preserve"> 4</w:t>
      </w:r>
      <w:r w:rsidR="00C841C7" w:rsidRPr="00AF1E30">
        <w:rPr>
          <w:lang w:val="en" w:eastAsia="en-US"/>
        </w:rPr>
        <w:t>5</w:t>
      </w:r>
      <w:r w:rsidRPr="00AF1E30">
        <w:rPr>
          <w:lang w:val="en" w:eastAsia="en-US"/>
        </w:rPr>
        <w:t xml:space="preserve"> years old or older</w:t>
      </w:r>
    </w:p>
    <w:p w14:paraId="06B0FBBD" w14:textId="35E75B24" w:rsidR="398B2B5C" w:rsidRDefault="398B2B5C" w:rsidP="398B2B5C">
      <w:pPr>
        <w:shd w:val="clear" w:color="auto" w:fill="FFFFFF" w:themeFill="background1"/>
        <w:rPr>
          <w:rFonts w:ascii="Verdana" w:hAnsi="Verdana" w:cs="Segoe UI"/>
          <w:lang w:val="en" w:eastAsia="en-US"/>
        </w:rPr>
      </w:pPr>
      <w:r w:rsidRPr="398B2B5C">
        <w:rPr>
          <w:lang w:val="en" w:eastAsia="en-US"/>
        </w:rPr>
        <w:t> </w:t>
      </w:r>
    </w:p>
    <w:p w14:paraId="11A96611" w14:textId="4603BBF0" w:rsidR="00967BD5" w:rsidRPr="00AF1E30" w:rsidRDefault="78F4EFD1" w:rsidP="4B2B4478">
      <w:pPr>
        <w:shd w:val="clear" w:color="auto" w:fill="FFFFFF" w:themeFill="background1"/>
        <w:suppressAutoHyphens w:val="0"/>
        <w:spacing w:line="276" w:lineRule="auto"/>
        <w:rPr>
          <w:rFonts w:ascii="Verdana" w:hAnsi="Verdana" w:cs="Segoe UI"/>
          <w:b/>
          <w:bCs/>
          <w:lang w:val="en" w:eastAsia="en-US"/>
        </w:rPr>
      </w:pPr>
      <w:r w:rsidRPr="78F4EFD1">
        <w:rPr>
          <w:b/>
          <w:bCs/>
          <w:lang w:val="en" w:eastAsia="en-US"/>
        </w:rPr>
        <w:t>Please specify your race/ethnicity. Select all that apply:</w:t>
      </w:r>
    </w:p>
    <w:p w14:paraId="2ABD64A8" w14:textId="2B569C61" w:rsidR="00967BD5" w:rsidRPr="00A77E52" w:rsidRDefault="00A77E52" w:rsidP="398B2B5C">
      <w:pPr>
        <w:shd w:val="clear" w:color="auto" w:fill="FFFFFF" w:themeFill="background1"/>
        <w:suppressAutoHyphens w:val="0"/>
        <w:rPr>
          <w:lang w:eastAsia="en-US"/>
        </w:rPr>
      </w:pPr>
      <w:r w:rsidRPr="00A77E52">
        <w:rPr>
          <w:lang w:val="en" w:eastAsia="en-US"/>
        </w:rPr>
        <w:t xml:space="preserve">  </w:t>
      </w:r>
      <w:sdt>
        <w:sdtPr>
          <w:rPr>
            <w:lang w:eastAsia="en-US"/>
          </w:rPr>
          <w:id w:val="-752660142"/>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eastAsia="en-US"/>
        </w:rPr>
        <w:t xml:space="preserve"> White/European descent</w:t>
      </w:r>
    </w:p>
    <w:p w14:paraId="3ECB49A3" w14:textId="321F32D7" w:rsidR="00967BD5" w:rsidRPr="00A77E52" w:rsidRDefault="00A77E52" w:rsidP="4B2B4478">
      <w:pPr>
        <w:shd w:val="clear" w:color="auto" w:fill="FFFFFF" w:themeFill="background1"/>
        <w:suppressAutoHyphens w:val="0"/>
        <w:rPr>
          <w:rFonts w:ascii="Verdana" w:hAnsi="Verdana" w:cs="Segoe UI"/>
          <w:lang w:val="en" w:eastAsia="en-US"/>
        </w:rPr>
      </w:pPr>
      <w:r w:rsidRPr="00A77E52">
        <w:rPr>
          <w:lang w:val="en" w:eastAsia="en-US"/>
        </w:rPr>
        <w:t xml:space="preserve">  </w:t>
      </w:r>
      <w:sdt>
        <w:sdtPr>
          <w:rPr>
            <w:lang w:eastAsia="en-US"/>
          </w:rPr>
          <w:id w:val="1210762648"/>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val="en" w:eastAsia="en-US"/>
        </w:rPr>
        <w:t xml:space="preserve"> Hispanic/Latina/Mexican </w:t>
      </w:r>
    </w:p>
    <w:p w14:paraId="17D4CC6E" w14:textId="58794760" w:rsidR="00967BD5" w:rsidRPr="00A77E52" w:rsidRDefault="00A77E52" w:rsidP="4B2B4478">
      <w:pPr>
        <w:shd w:val="clear" w:color="auto" w:fill="FFFFFF" w:themeFill="background1"/>
        <w:suppressAutoHyphens w:val="0"/>
        <w:rPr>
          <w:lang w:val="en" w:eastAsia="en-US"/>
        </w:rPr>
      </w:pPr>
      <w:r w:rsidRPr="00A77E52">
        <w:rPr>
          <w:lang w:val="en" w:eastAsia="en-US"/>
        </w:rPr>
        <w:t xml:space="preserve">  </w:t>
      </w:r>
      <w:sdt>
        <w:sdtPr>
          <w:rPr>
            <w:lang w:eastAsia="en-US"/>
          </w:rPr>
          <w:id w:val="-1421324038"/>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val="en" w:eastAsia="en-US"/>
        </w:rPr>
        <w:t xml:space="preserve"> Black/African American/African</w:t>
      </w:r>
    </w:p>
    <w:p w14:paraId="59B3661C" w14:textId="7E464A70" w:rsidR="00967BD5" w:rsidRPr="00A77E52" w:rsidRDefault="00A77E52" w:rsidP="00A77E52">
      <w:pPr>
        <w:shd w:val="clear" w:color="auto" w:fill="FFFFFF" w:themeFill="background1"/>
        <w:suppressAutoHyphens w:val="0"/>
        <w:ind w:left="450" w:hanging="450"/>
        <w:rPr>
          <w:lang w:val="en" w:eastAsia="en-US"/>
        </w:rPr>
      </w:pPr>
      <w:r w:rsidRPr="00A77E52">
        <w:rPr>
          <w:lang w:val="en" w:eastAsia="en-US"/>
        </w:rPr>
        <w:t xml:space="preserve">  </w:t>
      </w:r>
      <w:sdt>
        <w:sdtPr>
          <w:rPr>
            <w:lang w:eastAsia="en-US"/>
          </w:rPr>
          <w:id w:val="530384819"/>
          <w14:checkbox>
            <w14:checked w14:val="0"/>
            <w14:checkedState w14:val="2612" w14:font="MS Gothic"/>
            <w14:uncheckedState w14:val="2610" w14:font="MS Gothic"/>
          </w14:checkbox>
        </w:sdtPr>
        <w:sdtContent>
          <w:r w:rsidR="004A0306">
            <w:rPr>
              <w:rFonts w:ascii="MS Gothic" w:eastAsia="MS Gothic" w:hAnsi="MS Gothic" w:hint="eastAsia"/>
              <w:lang w:eastAsia="en-US"/>
            </w:rPr>
            <w:t>☐</w:t>
          </w:r>
        </w:sdtContent>
      </w:sdt>
      <w:r w:rsidR="398B2B5C" w:rsidRPr="00A77E52">
        <w:rPr>
          <w:lang w:val="en" w:eastAsia="en-US"/>
        </w:rPr>
        <w:t xml:space="preserve"> Native American/American Indian/ Indigenous             </w:t>
      </w:r>
    </w:p>
    <w:p w14:paraId="52612B52" w14:textId="6B432E7D" w:rsidR="00967BD5" w:rsidRPr="00A77E52" w:rsidRDefault="00A77E52" w:rsidP="56B3E0B4">
      <w:pPr>
        <w:shd w:val="clear" w:color="auto" w:fill="FFFFFF" w:themeFill="background1"/>
        <w:suppressAutoHyphens w:val="0"/>
        <w:rPr>
          <w:rFonts w:ascii="Verdana" w:hAnsi="Verdana" w:cs="Segoe UI"/>
          <w:lang w:eastAsia="en-US"/>
        </w:rPr>
      </w:pPr>
      <w:r w:rsidRPr="00A77E52">
        <w:rPr>
          <w:lang w:val="en" w:eastAsia="en-US"/>
        </w:rPr>
        <w:t xml:space="preserve">  </w:t>
      </w:r>
      <w:sdt>
        <w:sdtPr>
          <w:rPr>
            <w:lang w:eastAsia="en-US"/>
          </w:rPr>
          <w:id w:val="-979920230"/>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eastAsia="en-US"/>
        </w:rPr>
        <w:t xml:space="preserve"> Asian/Asian American</w:t>
      </w:r>
    </w:p>
    <w:p w14:paraId="152356C3" w14:textId="492EBEE4" w:rsidR="4B2B4478" w:rsidRPr="00A77E52" w:rsidRDefault="00A77E52" w:rsidP="4B2B4478">
      <w:pPr>
        <w:shd w:val="clear" w:color="auto" w:fill="FFFFFF" w:themeFill="background1"/>
        <w:rPr>
          <w:rFonts w:ascii="Verdana" w:hAnsi="Verdana" w:cs="Segoe UI"/>
          <w:lang w:val="en" w:eastAsia="en-US"/>
        </w:rPr>
      </w:pPr>
      <w:r w:rsidRPr="00A77E52">
        <w:rPr>
          <w:lang w:val="en" w:eastAsia="en-US"/>
        </w:rPr>
        <w:t xml:space="preserve">  </w:t>
      </w:r>
      <w:sdt>
        <w:sdtPr>
          <w:rPr>
            <w:lang w:eastAsia="en-US"/>
          </w:rPr>
          <w:id w:val="719242252"/>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Pr="00A77E52">
        <w:rPr>
          <w:lang w:eastAsia="en-US"/>
        </w:rPr>
        <w:t xml:space="preserve"> </w:t>
      </w:r>
      <w:r w:rsidR="398B2B5C" w:rsidRPr="00A77E52">
        <w:rPr>
          <w:lang w:eastAsia="en-US"/>
        </w:rPr>
        <w:t>Native Hawaiian or another Pacific Islander</w:t>
      </w:r>
    </w:p>
    <w:p w14:paraId="38CE4C9E" w14:textId="2E36C607" w:rsidR="4B2B4478" w:rsidRPr="00A77E52" w:rsidRDefault="00A77E52" w:rsidP="4B2B4478">
      <w:pPr>
        <w:shd w:val="clear" w:color="auto" w:fill="FFFFFF" w:themeFill="background1"/>
        <w:rPr>
          <w:lang w:val="en" w:eastAsia="en-US"/>
        </w:rPr>
      </w:pPr>
      <w:r w:rsidRPr="00A77E52">
        <w:rPr>
          <w:lang w:val="en" w:eastAsia="en-US"/>
        </w:rPr>
        <w:t xml:space="preserve">  </w:t>
      </w:r>
      <w:sdt>
        <w:sdtPr>
          <w:rPr>
            <w:lang w:eastAsia="en-US"/>
          </w:rPr>
          <w:id w:val="-156702621"/>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val="en" w:eastAsia="en-US"/>
        </w:rPr>
        <w:t xml:space="preserve"> Alaska Native </w:t>
      </w:r>
    </w:p>
    <w:p w14:paraId="252A21E1" w14:textId="77777777" w:rsidR="00A77E52" w:rsidRPr="00A77E52" w:rsidRDefault="00A77E52" w:rsidP="00A77E52">
      <w:pPr>
        <w:shd w:val="clear" w:color="auto" w:fill="FFFFFF" w:themeFill="background1"/>
        <w:suppressAutoHyphens w:val="0"/>
        <w:rPr>
          <w:lang w:val="en" w:eastAsia="en-US"/>
        </w:rPr>
      </w:pPr>
      <w:r w:rsidRPr="00A77E52">
        <w:rPr>
          <w:lang w:val="en" w:eastAsia="en-US"/>
        </w:rPr>
        <w:t xml:space="preserve">  </w:t>
      </w:r>
      <w:sdt>
        <w:sdtPr>
          <w:rPr>
            <w:lang w:eastAsia="en-US"/>
          </w:rPr>
          <w:id w:val="-1123385309"/>
          <w14:checkbox>
            <w14:checked w14:val="0"/>
            <w14:checkedState w14:val="2612" w14:font="MS Gothic"/>
            <w14:uncheckedState w14:val="2610" w14:font="MS Gothic"/>
          </w14:checkbox>
        </w:sdtPr>
        <w:sdtContent>
          <w:r w:rsidRPr="00A77E52">
            <w:rPr>
              <w:rFonts w:ascii="MS Gothic" w:eastAsia="MS Gothic" w:hAnsi="MS Gothic" w:hint="eastAsia"/>
              <w:lang w:eastAsia="en-US"/>
            </w:rPr>
            <w:t>☐</w:t>
          </w:r>
        </w:sdtContent>
      </w:sdt>
      <w:r w:rsidR="398B2B5C" w:rsidRPr="00A77E52">
        <w:rPr>
          <w:lang w:val="en" w:eastAsia="en-US"/>
        </w:rPr>
        <w:t xml:space="preserve"> Middle Eastern/North African</w:t>
      </w:r>
    </w:p>
    <w:p w14:paraId="383DC08D" w14:textId="602B9453" w:rsidR="4B2B4478" w:rsidRPr="00A77E52" w:rsidRDefault="00A77E52" w:rsidP="00A77E52">
      <w:pPr>
        <w:shd w:val="clear" w:color="auto" w:fill="FFFFFF" w:themeFill="background1"/>
        <w:suppressAutoHyphens w:val="0"/>
        <w:rPr>
          <w:lang w:val="en" w:eastAsia="en-US"/>
        </w:rPr>
      </w:pPr>
      <w:r w:rsidRPr="00A77E52">
        <w:rPr>
          <w:lang w:val="en" w:eastAsia="en-US"/>
        </w:rPr>
        <w:t xml:space="preserve">  </w:t>
      </w:r>
      <w:sdt>
        <w:sdtPr>
          <w:rPr>
            <w:lang w:val="en" w:eastAsia="en-US"/>
          </w:rPr>
          <w:id w:val="1221706878"/>
          <w14:checkbox>
            <w14:checked w14:val="0"/>
            <w14:checkedState w14:val="2612" w14:font="MS Gothic"/>
            <w14:uncheckedState w14:val="2610" w14:font="MS Gothic"/>
          </w14:checkbox>
        </w:sdtPr>
        <w:sdtContent>
          <w:r w:rsidRPr="00A77E52">
            <w:rPr>
              <w:rFonts w:ascii="MS Gothic" w:eastAsia="MS Gothic" w:hAnsi="MS Gothic" w:hint="eastAsia"/>
              <w:lang w:val="en" w:eastAsia="en-US"/>
            </w:rPr>
            <w:t>☐</w:t>
          </w:r>
        </w:sdtContent>
      </w:sdt>
      <w:r w:rsidR="398B2B5C" w:rsidRPr="00A77E52">
        <w:rPr>
          <w:lang w:val="en" w:eastAsia="en-US"/>
        </w:rPr>
        <w:t xml:space="preserve"> Race or ethnicity unknown</w:t>
      </w:r>
    </w:p>
    <w:p w14:paraId="2006B774" w14:textId="047EECA5" w:rsidR="00967BD5" w:rsidRPr="00AF1E30" w:rsidRDefault="00A77E52" w:rsidP="398B2B5C">
      <w:pPr>
        <w:shd w:val="clear" w:color="auto" w:fill="FFFFFF" w:themeFill="background1"/>
        <w:spacing w:line="259" w:lineRule="auto"/>
        <w:rPr>
          <w:lang w:val="en" w:eastAsia="en-US"/>
        </w:rPr>
      </w:pPr>
      <w:r w:rsidRPr="00A77E52">
        <w:rPr>
          <w:lang w:val="en" w:eastAsia="en-US"/>
        </w:rPr>
        <w:t xml:space="preserve">  </w:t>
      </w:r>
      <w:sdt>
        <w:sdtPr>
          <w:rPr>
            <w:lang w:val="en" w:eastAsia="en-US"/>
          </w:rPr>
          <w:id w:val="679926648"/>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398B2B5C" w:rsidRPr="398B2B5C">
        <w:rPr>
          <w:lang w:val="en" w:eastAsia="en-US"/>
        </w:rPr>
        <w:t xml:space="preserve"> Another race or ethnicity. Please describe:</w:t>
      </w:r>
    </w:p>
    <w:p w14:paraId="5CBA747F" w14:textId="602744C7" w:rsidR="00967BD5" w:rsidRPr="00B14C3F" w:rsidRDefault="00967BD5" w:rsidP="398B2B5C">
      <w:pPr>
        <w:shd w:val="clear" w:color="auto" w:fill="FFFFFF" w:themeFill="background1"/>
        <w:suppressAutoHyphens w:val="0"/>
        <w:spacing w:line="276" w:lineRule="auto"/>
        <w:rPr>
          <w:lang w:val="en" w:eastAsia="en-US"/>
        </w:rPr>
      </w:pPr>
    </w:p>
    <w:p w14:paraId="78141662" w14:textId="77777777" w:rsidR="00967BD5" w:rsidRPr="00AF1E30" w:rsidRDefault="56B3E0B4" w:rsidP="56B3E0B4">
      <w:pPr>
        <w:shd w:val="clear" w:color="auto" w:fill="FFFFFF" w:themeFill="background1"/>
        <w:suppressAutoHyphens w:val="0"/>
        <w:spacing w:line="276" w:lineRule="auto"/>
        <w:rPr>
          <w:rFonts w:ascii="Verdana" w:hAnsi="Verdana" w:cs="Segoe UI"/>
          <w:b/>
          <w:bCs/>
          <w:lang w:eastAsia="en-US"/>
        </w:rPr>
      </w:pPr>
      <w:r w:rsidRPr="56B3E0B4">
        <w:rPr>
          <w:b/>
          <w:bCs/>
          <w:lang w:eastAsia="en-US"/>
        </w:rPr>
        <w:t>Please indicate your primary language:</w:t>
      </w:r>
    </w:p>
    <w:p w14:paraId="35AB9D2C" w14:textId="4491DE43"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943145798"/>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English</w:t>
      </w:r>
    </w:p>
    <w:p w14:paraId="7E2A4695" w14:textId="7BA27A5A" w:rsidR="398B2B5C" w:rsidRDefault="00A77E52" w:rsidP="398B2B5C">
      <w:pPr>
        <w:shd w:val="clear" w:color="auto" w:fill="FFFFFF" w:themeFill="background1"/>
        <w:rPr>
          <w:lang w:val="en" w:eastAsia="en-US"/>
        </w:rPr>
      </w:pPr>
      <w:r w:rsidRPr="00A77E52">
        <w:rPr>
          <w:lang w:val="en" w:eastAsia="en-US"/>
        </w:rPr>
        <w:t xml:space="preserve">  </w:t>
      </w:r>
      <w:sdt>
        <w:sdtPr>
          <w:rPr>
            <w:lang w:val="en" w:eastAsia="en-US"/>
          </w:rPr>
          <w:id w:val="-615053902"/>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398B2B5C" w:rsidRPr="398B2B5C">
        <w:rPr>
          <w:lang w:val="en" w:eastAsia="en-US"/>
        </w:rPr>
        <w:t xml:space="preserve"> Spanish </w:t>
      </w:r>
    </w:p>
    <w:p w14:paraId="0C8E61C3" w14:textId="1394A624" w:rsidR="398B2B5C" w:rsidRDefault="00A77E52" w:rsidP="398B2B5C">
      <w:pPr>
        <w:shd w:val="clear" w:color="auto" w:fill="FFFFFF" w:themeFill="background1"/>
        <w:rPr>
          <w:lang w:val="en" w:eastAsia="en-US"/>
        </w:rPr>
      </w:pPr>
      <w:r w:rsidRPr="00A77E52">
        <w:rPr>
          <w:lang w:val="en" w:eastAsia="en-US"/>
        </w:rPr>
        <w:t xml:space="preserve">  </w:t>
      </w:r>
      <w:sdt>
        <w:sdtPr>
          <w:rPr>
            <w:lang w:val="en" w:eastAsia="en-US"/>
          </w:rPr>
          <w:id w:val="-505438819"/>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398B2B5C" w:rsidRPr="398B2B5C">
        <w:rPr>
          <w:lang w:eastAsia="en-US"/>
        </w:rPr>
        <w:t xml:space="preserve"> Chinese</w:t>
      </w:r>
    </w:p>
    <w:p w14:paraId="4A9625C2" w14:textId="42D83189" w:rsidR="00A52A15" w:rsidRPr="00AF1E30" w:rsidRDefault="00A77E52" w:rsidP="00A77E52">
      <w:pPr>
        <w:shd w:val="clear" w:color="auto" w:fill="FFFFFF" w:themeFill="background1"/>
        <w:suppressAutoHyphens w:val="0"/>
        <w:ind w:left="450" w:hanging="450"/>
        <w:rPr>
          <w:sz w:val="32"/>
          <w:szCs w:val="32"/>
          <w:lang w:val="en" w:eastAsia="en-US"/>
        </w:rPr>
      </w:pPr>
      <w:r w:rsidRPr="00A77E52">
        <w:rPr>
          <w:lang w:val="en" w:eastAsia="en-US"/>
        </w:rPr>
        <w:t xml:space="preserve">  </w:t>
      </w:r>
      <w:sdt>
        <w:sdtPr>
          <w:rPr>
            <w:lang w:val="en" w:eastAsia="en-US"/>
          </w:rPr>
          <w:id w:val="-1744405627"/>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398B2B5C" w:rsidRPr="398B2B5C">
        <w:rPr>
          <w:lang w:val="en" w:eastAsia="en-US"/>
        </w:rPr>
        <w:t xml:space="preserve"> Some other language</w:t>
      </w:r>
      <w:r w:rsidR="00AB221F">
        <w:rPr>
          <w:lang w:val="en" w:eastAsia="en-US"/>
        </w:rPr>
        <w:t>(s)</w:t>
      </w:r>
      <w:r w:rsidR="398B2B5C" w:rsidRPr="398B2B5C">
        <w:rPr>
          <w:lang w:val="en" w:eastAsia="en-US"/>
        </w:rPr>
        <w:t xml:space="preserve">, please </w:t>
      </w:r>
      <w:proofErr w:type="gramStart"/>
      <w:r w:rsidR="398B2B5C" w:rsidRPr="398B2B5C">
        <w:rPr>
          <w:lang w:val="en" w:eastAsia="en-US"/>
        </w:rPr>
        <w:t>describe:</w:t>
      </w:r>
      <w:r w:rsidR="00AB221F">
        <w:rPr>
          <w:lang w:val="en" w:eastAsia="en-US"/>
        </w:rPr>
        <w:t>_</w:t>
      </w:r>
      <w:proofErr w:type="gramEnd"/>
      <w:r w:rsidR="00AB221F">
        <w:rPr>
          <w:lang w:val="en" w:eastAsia="en-US"/>
        </w:rPr>
        <w:t>__________________________</w:t>
      </w:r>
      <w:r w:rsidR="398B2B5C" w:rsidRPr="398B2B5C">
        <w:rPr>
          <w:lang w:val="en" w:eastAsia="en-US"/>
        </w:rPr>
        <w:t xml:space="preserve">  </w:t>
      </w:r>
      <w:r>
        <w:rPr>
          <w:lang w:val="en" w:eastAsia="en-US"/>
        </w:rPr>
        <w:br/>
      </w:r>
    </w:p>
    <w:p w14:paraId="7D336D7F" w14:textId="77777777" w:rsidR="000018B7" w:rsidRPr="00AF1E30" w:rsidRDefault="000018B7" w:rsidP="00967BD5">
      <w:pPr>
        <w:shd w:val="clear" w:color="auto" w:fill="FFFFFF"/>
        <w:suppressAutoHyphens w:val="0"/>
        <w:spacing w:line="276" w:lineRule="auto"/>
        <w:rPr>
          <w:b/>
          <w:lang w:val="en" w:eastAsia="en-US"/>
        </w:rPr>
      </w:pPr>
    </w:p>
    <w:p w14:paraId="38FCA22A" w14:textId="77777777" w:rsidR="00967BD5" w:rsidRDefault="56B3E0B4" w:rsidP="56B3E0B4">
      <w:pPr>
        <w:shd w:val="clear" w:color="auto" w:fill="FFFFFF" w:themeFill="background1"/>
        <w:suppressAutoHyphens w:val="0"/>
        <w:spacing w:line="276" w:lineRule="auto"/>
        <w:rPr>
          <w:b/>
          <w:bCs/>
          <w:lang w:eastAsia="en-US"/>
        </w:rPr>
      </w:pPr>
      <w:r w:rsidRPr="56B3E0B4">
        <w:rPr>
          <w:b/>
          <w:bCs/>
          <w:lang w:eastAsia="en-US"/>
        </w:rPr>
        <w:t xml:space="preserve">Please indicate the highest level of education completed by one or both parents: </w:t>
      </w:r>
    </w:p>
    <w:p w14:paraId="4EE5F701" w14:textId="3607AE3A" w:rsidR="001C4CFB" w:rsidRPr="00AF1E30" w:rsidRDefault="00A77E52" w:rsidP="001C4CFB">
      <w:pPr>
        <w:shd w:val="clear" w:color="auto" w:fill="FFFFFF"/>
        <w:suppressAutoHyphens w:val="0"/>
        <w:rPr>
          <w:rFonts w:ascii="Verdana" w:hAnsi="Verdana" w:cs="Segoe UI"/>
          <w:b/>
          <w:lang w:val="en" w:eastAsia="en-US"/>
        </w:rPr>
      </w:pPr>
      <w:r w:rsidRPr="00A77E52">
        <w:rPr>
          <w:lang w:val="en" w:eastAsia="en-US"/>
        </w:rPr>
        <w:t xml:space="preserve">  </w:t>
      </w:r>
      <w:sdt>
        <w:sdtPr>
          <w:rPr>
            <w:lang w:val="en" w:eastAsia="en-US"/>
          </w:rPr>
          <w:id w:val="1867717892"/>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1C4CFB" w:rsidRPr="00AF1E30">
        <w:rPr>
          <w:lang w:val="en" w:eastAsia="en-US"/>
        </w:rPr>
        <w:t xml:space="preserve"> </w:t>
      </w:r>
      <w:r w:rsidR="001C4CFB">
        <w:rPr>
          <w:lang w:val="en" w:eastAsia="en-US"/>
        </w:rPr>
        <w:t xml:space="preserve">Elementary </w:t>
      </w:r>
      <w:r w:rsidR="001C4CFB" w:rsidRPr="00AF1E30">
        <w:rPr>
          <w:lang w:val="en" w:eastAsia="en-US"/>
        </w:rPr>
        <w:t xml:space="preserve">school graduate </w:t>
      </w:r>
    </w:p>
    <w:p w14:paraId="6741C1B8" w14:textId="54FC7CBD"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1834483306"/>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High school graduate or GED</w:t>
      </w:r>
    </w:p>
    <w:p w14:paraId="60B1A04F" w14:textId="10ED594F"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834612860"/>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Associate</w:t>
      </w:r>
      <w:r w:rsidR="000018B7" w:rsidRPr="00AF1E30">
        <w:rPr>
          <w:lang w:val="en" w:eastAsia="en-US"/>
        </w:rPr>
        <w:t>’</w:t>
      </w:r>
      <w:r w:rsidR="00967BD5" w:rsidRPr="00AF1E30">
        <w:rPr>
          <w:lang w:val="en" w:eastAsia="en-US"/>
        </w:rPr>
        <w:t>s degree</w:t>
      </w:r>
    </w:p>
    <w:p w14:paraId="195FE931" w14:textId="19B93C52"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1136563783"/>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Bachelor’s degree</w:t>
      </w:r>
    </w:p>
    <w:p w14:paraId="0F81C542" w14:textId="1A101B0A"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1859396867"/>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Master’s degree</w:t>
      </w:r>
    </w:p>
    <w:p w14:paraId="00794142" w14:textId="612FB009" w:rsidR="00967BD5" w:rsidRPr="00AF1E30" w:rsidRDefault="00A77E52" w:rsidP="00A52A15">
      <w:pPr>
        <w:shd w:val="clear" w:color="auto" w:fill="FFFFFF"/>
        <w:suppressAutoHyphens w:val="0"/>
        <w:rPr>
          <w:rFonts w:ascii="Verdana" w:hAnsi="Verdana" w:cs="Segoe UI"/>
          <w:lang w:val="en" w:eastAsia="en-US"/>
        </w:rPr>
      </w:pPr>
      <w:r w:rsidRPr="00A77E52">
        <w:rPr>
          <w:lang w:val="en" w:eastAsia="en-US"/>
        </w:rPr>
        <w:t xml:space="preserve">  </w:t>
      </w:r>
      <w:sdt>
        <w:sdtPr>
          <w:rPr>
            <w:lang w:val="en" w:eastAsia="en-US"/>
          </w:rPr>
          <w:id w:val="2044402637"/>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Professional degree</w:t>
      </w:r>
    </w:p>
    <w:p w14:paraId="46C93101" w14:textId="69953368" w:rsidR="00967BD5" w:rsidRPr="00AF1E30" w:rsidRDefault="00A77E52" w:rsidP="00A52A15">
      <w:pPr>
        <w:shd w:val="clear" w:color="auto" w:fill="FFFFFF"/>
        <w:suppressAutoHyphens w:val="0"/>
        <w:rPr>
          <w:lang w:val="en" w:eastAsia="en-US"/>
        </w:rPr>
      </w:pPr>
      <w:r w:rsidRPr="00A77E52">
        <w:rPr>
          <w:lang w:val="en" w:eastAsia="en-US"/>
        </w:rPr>
        <w:t xml:space="preserve">  </w:t>
      </w:r>
      <w:sdt>
        <w:sdtPr>
          <w:rPr>
            <w:lang w:val="en" w:eastAsia="en-US"/>
          </w:rPr>
          <w:id w:val="-1178261824"/>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00967BD5" w:rsidRPr="00AF1E30">
        <w:rPr>
          <w:lang w:val="en" w:eastAsia="en-US"/>
        </w:rPr>
        <w:t xml:space="preserve"> Doctorate degree</w:t>
      </w:r>
    </w:p>
    <w:p w14:paraId="2F69DDC4" w14:textId="77777777" w:rsidR="00967BD5" w:rsidRPr="00AF1E30" w:rsidRDefault="00967BD5" w:rsidP="00967BD5">
      <w:pPr>
        <w:shd w:val="clear" w:color="auto" w:fill="FFFFFF"/>
        <w:suppressAutoHyphens w:val="0"/>
        <w:spacing w:line="276" w:lineRule="auto"/>
        <w:rPr>
          <w:lang w:val="en" w:eastAsia="en-US"/>
        </w:rPr>
      </w:pPr>
    </w:p>
    <w:p w14:paraId="0B6D6473" w14:textId="77777777" w:rsidR="00967BD5" w:rsidRPr="00AF1E30" w:rsidRDefault="00967BD5" w:rsidP="00A52A15">
      <w:pPr>
        <w:shd w:val="clear" w:color="auto" w:fill="FFFFFF"/>
        <w:suppressAutoHyphens w:val="0"/>
        <w:spacing w:line="276" w:lineRule="auto"/>
        <w:rPr>
          <w:b/>
          <w:lang w:val="en" w:eastAsia="en-US"/>
        </w:rPr>
      </w:pPr>
      <w:r w:rsidRPr="00AF1E30">
        <w:rPr>
          <w:b/>
          <w:lang w:val="en" w:eastAsia="en-US"/>
        </w:rPr>
        <w:t>Other demographic information:</w:t>
      </w:r>
    </w:p>
    <w:p w14:paraId="7EB344C0" w14:textId="0002CAFA" w:rsidR="00967BD5" w:rsidRPr="00AF1E30" w:rsidRDefault="00A77E52" w:rsidP="5DBC4F51">
      <w:pPr>
        <w:shd w:val="clear" w:color="auto" w:fill="FFFFFF" w:themeFill="background1"/>
        <w:suppressAutoHyphens w:val="0"/>
        <w:rPr>
          <w:lang w:val="en" w:eastAsia="en-US"/>
        </w:rPr>
      </w:pPr>
      <w:r w:rsidRPr="00A77E52">
        <w:rPr>
          <w:lang w:val="en" w:eastAsia="en-US"/>
        </w:rPr>
        <w:t xml:space="preserve">  </w:t>
      </w:r>
      <w:sdt>
        <w:sdtPr>
          <w:rPr>
            <w:lang w:val="en" w:eastAsia="en-US"/>
          </w:rPr>
          <w:id w:val="1667443970"/>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Disabled</w:t>
      </w:r>
    </w:p>
    <w:p w14:paraId="3E6163B3" w14:textId="63A21310" w:rsidR="00967BD5" w:rsidRPr="00AF1E30" w:rsidRDefault="00A77E52" w:rsidP="00A77E52">
      <w:pPr>
        <w:shd w:val="clear" w:color="auto" w:fill="FFFFFF" w:themeFill="background1"/>
        <w:spacing w:line="259" w:lineRule="auto"/>
        <w:ind w:left="450" w:hanging="450"/>
        <w:rPr>
          <w:lang w:val="en" w:eastAsia="en-US"/>
        </w:rPr>
      </w:pPr>
      <w:r w:rsidRPr="00A77E52">
        <w:rPr>
          <w:lang w:val="en" w:eastAsia="en-US"/>
        </w:rPr>
        <w:t xml:space="preserve">  </w:t>
      </w:r>
      <w:sdt>
        <w:sdtPr>
          <w:rPr>
            <w:lang w:val="en" w:eastAsia="en-US"/>
          </w:rPr>
          <w:id w:val="-772019374"/>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Student returning to college after working</w:t>
      </w:r>
      <w:r>
        <w:rPr>
          <w:lang w:val="en" w:eastAsia="en-US"/>
        </w:rPr>
        <w:br/>
      </w:r>
      <w:r w:rsidR="5DBC4F51" w:rsidRPr="5DBC4F51">
        <w:rPr>
          <w:lang w:val="en" w:eastAsia="en-US"/>
        </w:rPr>
        <w:t>(non-traditional student)</w:t>
      </w:r>
    </w:p>
    <w:p w14:paraId="393A9DDF" w14:textId="17095E05" w:rsidR="004D7D00" w:rsidRDefault="00A77E52" w:rsidP="5DBC4F51">
      <w:pPr>
        <w:shd w:val="clear" w:color="auto" w:fill="FFFFFF" w:themeFill="background1"/>
        <w:suppressAutoHyphens w:val="0"/>
        <w:rPr>
          <w:lang w:val="en" w:eastAsia="en-US"/>
        </w:rPr>
      </w:pPr>
      <w:r w:rsidRPr="00A77E52">
        <w:rPr>
          <w:lang w:val="en" w:eastAsia="en-US"/>
        </w:rPr>
        <w:t xml:space="preserve">  </w:t>
      </w:r>
      <w:sdt>
        <w:sdtPr>
          <w:rPr>
            <w:lang w:val="en" w:eastAsia="en-US"/>
          </w:rPr>
          <w:id w:val="-2144724237"/>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Military veteran</w:t>
      </w:r>
    </w:p>
    <w:p w14:paraId="18C757AB" w14:textId="743CB008" w:rsidR="00C43A55" w:rsidRDefault="00A77E52" w:rsidP="5DBC4F51">
      <w:pPr>
        <w:shd w:val="clear" w:color="auto" w:fill="FFFFFF" w:themeFill="background1"/>
        <w:spacing w:line="259" w:lineRule="auto"/>
        <w:rPr>
          <w:lang w:val="en" w:eastAsia="en-US"/>
        </w:rPr>
      </w:pPr>
      <w:r w:rsidRPr="00A77E52">
        <w:rPr>
          <w:lang w:val="en" w:eastAsia="en-US"/>
        </w:rPr>
        <w:t xml:space="preserve">  </w:t>
      </w:r>
      <w:sdt>
        <w:sdtPr>
          <w:rPr>
            <w:lang w:val="en" w:eastAsia="en-US"/>
          </w:rPr>
          <w:id w:val="-940828526"/>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LGBTQIA+ or Two Spirit</w:t>
      </w:r>
    </w:p>
    <w:p w14:paraId="7D8FDC62" w14:textId="5E2FB3DF" w:rsidR="4B2B4478" w:rsidRDefault="00A77E52" w:rsidP="5DBC4F51">
      <w:pPr>
        <w:shd w:val="clear" w:color="auto" w:fill="FFFFFF" w:themeFill="background1"/>
        <w:spacing w:line="259" w:lineRule="auto"/>
        <w:rPr>
          <w:lang w:val="en" w:eastAsia="en-US"/>
        </w:rPr>
      </w:pPr>
      <w:r w:rsidRPr="00A77E52">
        <w:rPr>
          <w:lang w:val="en" w:eastAsia="en-US"/>
        </w:rPr>
        <w:t xml:space="preserve">  </w:t>
      </w:r>
      <w:sdt>
        <w:sdtPr>
          <w:rPr>
            <w:lang w:val="en" w:eastAsia="en-US"/>
          </w:rPr>
          <w:id w:val="-1117291024"/>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First generation college student</w:t>
      </w:r>
    </w:p>
    <w:p w14:paraId="162145CE" w14:textId="7E64BC40" w:rsidR="4B2B4478" w:rsidRDefault="00A77E52" w:rsidP="5DBC4F51">
      <w:pPr>
        <w:shd w:val="clear" w:color="auto" w:fill="FFFFFF" w:themeFill="background1"/>
        <w:spacing w:line="259" w:lineRule="auto"/>
        <w:rPr>
          <w:lang w:val="en" w:eastAsia="en-US"/>
        </w:rPr>
      </w:pPr>
      <w:r w:rsidRPr="00A77E52">
        <w:rPr>
          <w:lang w:val="en" w:eastAsia="en-US"/>
        </w:rPr>
        <w:t xml:space="preserve">  </w:t>
      </w:r>
      <w:sdt>
        <w:sdtPr>
          <w:rPr>
            <w:lang w:val="en" w:eastAsia="en-US"/>
          </w:rPr>
          <w:id w:val="1301422354"/>
          <w14:checkbox>
            <w14:checked w14:val="0"/>
            <w14:checkedState w14:val="2612" w14:font="MS Gothic"/>
            <w14:uncheckedState w14:val="2610" w14:font="MS Gothic"/>
          </w14:checkbox>
        </w:sdtPr>
        <w:sdtContent>
          <w:r>
            <w:rPr>
              <w:rFonts w:ascii="MS Gothic" w:eastAsia="MS Gothic" w:hAnsi="MS Gothic" w:hint="eastAsia"/>
              <w:lang w:val="en" w:eastAsia="en-US"/>
            </w:rPr>
            <w:t>☐</w:t>
          </w:r>
        </w:sdtContent>
      </w:sdt>
      <w:r w:rsidR="5DBC4F51" w:rsidRPr="5DBC4F51">
        <w:rPr>
          <w:lang w:val="en" w:eastAsia="en-US"/>
        </w:rPr>
        <w:t xml:space="preserve"> Parent or guardian of children</w:t>
      </w:r>
    </w:p>
    <w:p w14:paraId="48573112" w14:textId="77777777" w:rsidR="00A77E52" w:rsidRDefault="00A77E52" w:rsidP="5DBC4F51">
      <w:pPr>
        <w:shd w:val="clear" w:color="auto" w:fill="FFFFFF" w:themeFill="background1"/>
        <w:suppressAutoHyphens w:val="0"/>
        <w:spacing w:line="276" w:lineRule="auto"/>
        <w:rPr>
          <w:sz w:val="32"/>
          <w:szCs w:val="32"/>
          <w:lang w:val="en" w:eastAsia="en-US"/>
        </w:rPr>
      </w:pPr>
    </w:p>
    <w:p w14:paraId="77A4C17F" w14:textId="77777777" w:rsidR="00A77E52" w:rsidRDefault="00A77E52" w:rsidP="5DBC4F51">
      <w:pPr>
        <w:shd w:val="clear" w:color="auto" w:fill="FFFFFF" w:themeFill="background1"/>
        <w:suppressAutoHyphens w:val="0"/>
        <w:spacing w:line="276" w:lineRule="auto"/>
        <w:rPr>
          <w:sz w:val="32"/>
          <w:szCs w:val="32"/>
          <w:lang w:val="en" w:eastAsia="en-US"/>
        </w:rPr>
      </w:pPr>
    </w:p>
    <w:p w14:paraId="467526FE" w14:textId="77777777" w:rsidR="00A77E52" w:rsidRDefault="00A77E52" w:rsidP="5DBC4F51">
      <w:pPr>
        <w:shd w:val="clear" w:color="auto" w:fill="FFFFFF" w:themeFill="background1"/>
        <w:suppressAutoHyphens w:val="0"/>
        <w:spacing w:line="276" w:lineRule="auto"/>
        <w:rPr>
          <w:sz w:val="32"/>
          <w:szCs w:val="32"/>
          <w:lang w:val="en" w:eastAsia="en-US"/>
        </w:rPr>
      </w:pPr>
    </w:p>
    <w:p w14:paraId="360CCE6C" w14:textId="77777777" w:rsidR="00A77E52" w:rsidRDefault="00A77E52" w:rsidP="5DBC4F51">
      <w:pPr>
        <w:shd w:val="clear" w:color="auto" w:fill="FFFFFF" w:themeFill="background1"/>
        <w:suppressAutoHyphens w:val="0"/>
        <w:spacing w:line="276" w:lineRule="auto"/>
        <w:rPr>
          <w:sz w:val="32"/>
          <w:szCs w:val="32"/>
          <w:lang w:val="en" w:eastAsia="en-US"/>
        </w:rPr>
      </w:pPr>
    </w:p>
    <w:p w14:paraId="57836B30" w14:textId="77777777" w:rsidR="00A77E52" w:rsidRDefault="00A77E52" w:rsidP="5DBC4F51">
      <w:pPr>
        <w:shd w:val="clear" w:color="auto" w:fill="FFFFFF" w:themeFill="background1"/>
        <w:suppressAutoHyphens w:val="0"/>
        <w:spacing w:line="276" w:lineRule="auto"/>
        <w:rPr>
          <w:sz w:val="32"/>
          <w:szCs w:val="32"/>
          <w:lang w:val="en" w:eastAsia="en-US"/>
        </w:rPr>
      </w:pPr>
    </w:p>
    <w:p w14:paraId="6B8BE2CD" w14:textId="2457CDEB" w:rsidR="00A77E52" w:rsidRDefault="5DBC4F51" w:rsidP="5DBC4F51">
      <w:pPr>
        <w:shd w:val="clear" w:color="auto" w:fill="FFFFFF" w:themeFill="background1"/>
        <w:suppressAutoHyphens w:val="0"/>
        <w:spacing w:line="276" w:lineRule="auto"/>
        <w:rPr>
          <w:sz w:val="32"/>
          <w:szCs w:val="32"/>
          <w:lang w:val="en" w:eastAsia="en-US"/>
        </w:rPr>
      </w:pPr>
      <w:r w:rsidRPr="5DBC4F51">
        <w:rPr>
          <w:sz w:val="32"/>
          <w:szCs w:val="32"/>
          <w:lang w:val="en" w:eastAsia="en-US"/>
        </w:rPr>
        <w:t xml:space="preserve"> </w:t>
      </w:r>
    </w:p>
    <w:p w14:paraId="199F1B6C" w14:textId="5D4CEF79" w:rsidR="004D7D00" w:rsidRDefault="5DBC4F51" w:rsidP="5DBC4F51">
      <w:pPr>
        <w:shd w:val="clear" w:color="auto" w:fill="FFFFFF" w:themeFill="background1"/>
        <w:suppressAutoHyphens w:val="0"/>
        <w:spacing w:line="276" w:lineRule="auto"/>
        <w:rPr>
          <w:lang w:val="en" w:eastAsia="en-US"/>
        </w:rPr>
        <w:sectPr w:rsidR="004D7D00" w:rsidSect="00837822">
          <w:type w:val="continuous"/>
          <w:pgSz w:w="12240" w:h="15840"/>
          <w:pgMar w:top="358" w:right="1152" w:bottom="1296" w:left="1008" w:header="720" w:footer="720" w:gutter="0"/>
          <w:cols w:num="2" w:space="720"/>
          <w:docGrid w:linePitch="360"/>
        </w:sectPr>
      </w:pPr>
      <w:r w:rsidRPr="5DBC4F51">
        <w:rPr>
          <w:sz w:val="32"/>
          <w:szCs w:val="32"/>
          <w:lang w:val="en" w:eastAsia="en-US"/>
        </w:rPr>
        <w:t xml:space="preserve"> </w:t>
      </w:r>
    </w:p>
    <w:p w14:paraId="07EBC904" w14:textId="77777777" w:rsidR="00F56CEB" w:rsidRPr="00AB0B2E" w:rsidRDefault="00F56CEB" w:rsidP="00F56CEB">
      <w:pPr>
        <w:rPr>
          <w:b/>
          <w:sz w:val="14"/>
          <w:szCs w:val="14"/>
        </w:rPr>
      </w:pPr>
    </w:p>
    <w:p w14:paraId="64EE76A0" w14:textId="77777777" w:rsidR="00164911" w:rsidRDefault="00164911">
      <w:pPr>
        <w:suppressAutoHyphens w:val="0"/>
        <w:rPr>
          <w:b/>
        </w:rPr>
      </w:pPr>
      <w:r>
        <w:rPr>
          <w:b/>
        </w:rPr>
        <w:br w:type="page"/>
      </w:r>
    </w:p>
    <w:p w14:paraId="48DD98A1" w14:textId="77777777" w:rsidR="00164911" w:rsidRDefault="00164911" w:rsidP="00E853D6">
      <w:pPr>
        <w:spacing w:after="120"/>
        <w:rPr>
          <w:b/>
        </w:rPr>
      </w:pPr>
    </w:p>
    <w:p w14:paraId="7B8B5C91" w14:textId="2B49CA2B" w:rsidR="009E021E" w:rsidRPr="00E853D6" w:rsidRDefault="0047430E" w:rsidP="00E853D6">
      <w:pPr>
        <w:spacing w:after="120"/>
        <w:rPr>
          <w:b/>
        </w:rPr>
      </w:pPr>
      <w:r>
        <w:rPr>
          <w:b/>
        </w:rPr>
        <w:t>ESSAY QUESTIONS (</w:t>
      </w:r>
      <w:r w:rsidRPr="00DB3066">
        <w:rPr>
          <w:b/>
        </w:rPr>
        <w:t>max</w:t>
      </w:r>
      <w:r w:rsidR="009A018C" w:rsidRPr="00DB3066">
        <w:rPr>
          <w:b/>
        </w:rPr>
        <w:t>imum of three</w:t>
      </w:r>
      <w:r w:rsidR="009A018C">
        <w:rPr>
          <w:b/>
        </w:rPr>
        <w:t xml:space="preserve"> </w:t>
      </w:r>
      <w:r>
        <w:rPr>
          <w:b/>
        </w:rPr>
        <w:t>pages, typed):</w:t>
      </w:r>
    </w:p>
    <w:p w14:paraId="2C6B16C5" w14:textId="77777777" w:rsidR="009E021E" w:rsidRDefault="009E021E" w:rsidP="00E853D6">
      <w:pPr>
        <w:numPr>
          <w:ilvl w:val="0"/>
          <w:numId w:val="2"/>
        </w:numPr>
        <w:spacing w:after="120"/>
      </w:pPr>
      <w:r w:rsidRPr="00AF1E30">
        <w:t xml:space="preserve">Describe the events (classes, research projects, internships, accomplishments, etc.), experiences, and influential people (family members, teachers, mentors, etc.) that led to your choice of a science, </w:t>
      </w:r>
      <w:r w:rsidR="00E853D6" w:rsidRPr="00AF1E30">
        <w:t>engineering,</w:t>
      </w:r>
      <w:r w:rsidRPr="00AF1E30">
        <w:t xml:space="preserve"> or mathematics major.</w:t>
      </w:r>
    </w:p>
    <w:p w14:paraId="5CDE59C7" w14:textId="77777777" w:rsidR="00A77E52" w:rsidRDefault="00A77E52" w:rsidP="00A77E52">
      <w:pPr>
        <w:spacing w:after="120"/>
        <w:ind w:left="720"/>
      </w:pPr>
    </w:p>
    <w:p w14:paraId="421A25E3" w14:textId="77777777" w:rsidR="00A33BFA" w:rsidRPr="00AF1E30" w:rsidRDefault="00A33BFA" w:rsidP="00A33BFA">
      <w:pPr>
        <w:spacing w:after="120"/>
        <w:ind w:left="720"/>
      </w:pPr>
    </w:p>
    <w:p w14:paraId="23555338" w14:textId="77777777" w:rsidR="009E021E" w:rsidRDefault="009E021E" w:rsidP="00E853D6">
      <w:pPr>
        <w:numPr>
          <w:ilvl w:val="0"/>
          <w:numId w:val="2"/>
        </w:numPr>
        <w:spacing w:after="120"/>
      </w:pPr>
      <w:r w:rsidRPr="00AF1E30">
        <w:t>What is your career vision? Include what you plan to do immediately after college graduation as well as long-term goals. What steps will you take to get there?</w:t>
      </w:r>
    </w:p>
    <w:p w14:paraId="2375F76E" w14:textId="77777777" w:rsidR="00A33BFA" w:rsidRDefault="00A33BFA" w:rsidP="00A33BFA">
      <w:pPr>
        <w:pStyle w:val="ListParagraph"/>
      </w:pPr>
    </w:p>
    <w:p w14:paraId="4882E59A" w14:textId="77777777" w:rsidR="00A77E52" w:rsidRDefault="00A77E52" w:rsidP="00A33BFA">
      <w:pPr>
        <w:pStyle w:val="ListParagraph"/>
      </w:pPr>
    </w:p>
    <w:p w14:paraId="3E10BED6" w14:textId="77777777" w:rsidR="00A33BFA" w:rsidRPr="00AF1E30" w:rsidRDefault="00A33BFA" w:rsidP="00A33BFA">
      <w:pPr>
        <w:spacing w:after="120"/>
      </w:pPr>
    </w:p>
    <w:p w14:paraId="1B66420B" w14:textId="77777777" w:rsidR="00AB0B2E" w:rsidRDefault="009E021E" w:rsidP="00AB0B2E">
      <w:pPr>
        <w:numPr>
          <w:ilvl w:val="0"/>
          <w:numId w:val="2"/>
        </w:numPr>
      </w:pPr>
      <w:r w:rsidRPr="00AF1E30">
        <w:t xml:space="preserve">Describe your volunteer and community activities at present and during the past few years. Please only describe activities performed over </w:t>
      </w:r>
      <w:r w:rsidR="00AD14B3">
        <w:t>two or more weeks.</w:t>
      </w:r>
    </w:p>
    <w:p w14:paraId="3D006A67" w14:textId="77777777" w:rsidR="00AB0B2E" w:rsidRPr="00AB0B2E" w:rsidRDefault="00AB0B2E" w:rsidP="00AB0B2E">
      <w:pPr>
        <w:ind w:left="720"/>
      </w:pPr>
    </w:p>
    <w:p w14:paraId="2D84DEEB" w14:textId="77777777" w:rsidR="00164911" w:rsidRDefault="00164911" w:rsidP="00E853D6">
      <w:pPr>
        <w:spacing w:after="120"/>
        <w:rPr>
          <w:b/>
        </w:rPr>
      </w:pPr>
    </w:p>
    <w:p w14:paraId="6D35199D" w14:textId="77777777" w:rsidR="0011291F" w:rsidRDefault="0011291F">
      <w:pPr>
        <w:suppressAutoHyphens w:val="0"/>
        <w:rPr>
          <w:b/>
        </w:rPr>
      </w:pPr>
      <w:r>
        <w:rPr>
          <w:b/>
        </w:rPr>
        <w:br w:type="page"/>
      </w:r>
    </w:p>
    <w:p w14:paraId="74FBFA78" w14:textId="77777777" w:rsidR="0011291F" w:rsidRDefault="0011291F" w:rsidP="00E853D6">
      <w:pPr>
        <w:spacing w:after="120"/>
        <w:rPr>
          <w:b/>
        </w:rPr>
      </w:pPr>
    </w:p>
    <w:p w14:paraId="53FEB30E" w14:textId="2E89BBF2" w:rsidR="004D7D00" w:rsidRPr="00E853D6" w:rsidRDefault="004D7D00" w:rsidP="00E853D6">
      <w:pPr>
        <w:spacing w:after="120"/>
        <w:rPr>
          <w:b/>
        </w:rPr>
      </w:pPr>
      <w:r w:rsidRPr="004D7D00">
        <w:rPr>
          <w:b/>
        </w:rPr>
        <w:t>APPLICATION SUBMISSION INSTRUCTIONS:</w:t>
      </w:r>
    </w:p>
    <w:p w14:paraId="6D27FE6B" w14:textId="77777777" w:rsidR="00C43A55" w:rsidRDefault="00C43A55" w:rsidP="001B5E2D">
      <w:pPr>
        <w:numPr>
          <w:ilvl w:val="0"/>
          <w:numId w:val="7"/>
        </w:numPr>
      </w:pPr>
      <w:r w:rsidRPr="00837822">
        <w:rPr>
          <w:b/>
          <w:bCs/>
        </w:rPr>
        <w:t>Application materials must be submitted via email</w:t>
      </w:r>
      <w:r w:rsidRPr="00AF1E30">
        <w:t xml:space="preserve"> (</w:t>
      </w:r>
      <w:hyperlink r:id="rId24" w:history="1">
        <w:r w:rsidRPr="006F0235">
          <w:rPr>
            <w:rStyle w:val="Hyperlink"/>
            <w:color w:val="auto"/>
          </w:rPr>
          <w:t>scholarship@seattleawis.org</w:t>
        </w:r>
      </w:hyperlink>
      <w:r w:rsidRPr="00AF1E30">
        <w:t>)</w:t>
      </w:r>
      <w:r>
        <w:t>, with the nomenclature noted below:</w:t>
      </w:r>
    </w:p>
    <w:p w14:paraId="32584303" w14:textId="77777777" w:rsidR="001B5E2D" w:rsidRPr="00AB0B2E" w:rsidRDefault="001B5E2D" w:rsidP="001B5E2D">
      <w:pPr>
        <w:ind w:left="1080"/>
        <w:rPr>
          <w:sz w:val="20"/>
          <w:szCs w:val="20"/>
        </w:rPr>
      </w:pPr>
    </w:p>
    <w:p w14:paraId="7F0F928B" w14:textId="77777777" w:rsidR="001B5E2D" w:rsidRPr="001B5E2D" w:rsidRDefault="00C43A55" w:rsidP="001B5E2D">
      <w:pPr>
        <w:numPr>
          <w:ilvl w:val="1"/>
          <w:numId w:val="7"/>
        </w:numPr>
      </w:pPr>
      <w:r>
        <w:rPr>
          <w:b/>
        </w:rPr>
        <w:t>A</w:t>
      </w:r>
      <w:r w:rsidR="00837822">
        <w:rPr>
          <w:b/>
        </w:rPr>
        <w:t>n a</w:t>
      </w:r>
      <w:r>
        <w:rPr>
          <w:b/>
        </w:rPr>
        <w:t xml:space="preserve">pplication </w:t>
      </w:r>
      <w:r w:rsidR="00837822">
        <w:rPr>
          <w:b/>
        </w:rPr>
        <w:t>submission email should have the following</w:t>
      </w:r>
      <w:r w:rsidR="001B5E2D">
        <w:rPr>
          <w:b/>
        </w:rPr>
        <w:t>:</w:t>
      </w:r>
    </w:p>
    <w:p w14:paraId="1375D124" w14:textId="1731D3E7" w:rsidR="004D7D00" w:rsidRDefault="5E92A73F" w:rsidP="006C79D1">
      <w:pPr>
        <w:numPr>
          <w:ilvl w:val="2"/>
          <w:numId w:val="7"/>
        </w:numPr>
      </w:pPr>
      <w:r w:rsidRPr="5E92A73F">
        <w:rPr>
          <w:b/>
          <w:bCs/>
        </w:rPr>
        <w:t>Attach one</w:t>
      </w:r>
      <w:r>
        <w:t xml:space="preserve"> </w:t>
      </w:r>
      <w:r w:rsidRPr="5E92A73F">
        <w:rPr>
          <w:b/>
          <w:bCs/>
        </w:rPr>
        <w:t>PDF or Word copy</w:t>
      </w:r>
      <w:r>
        <w:t xml:space="preserve"> of the completed application form to the email</w:t>
      </w:r>
    </w:p>
    <w:p w14:paraId="29E50242" w14:textId="77777777" w:rsidR="00304644" w:rsidRPr="00AF1E30" w:rsidRDefault="001B5E2D" w:rsidP="006C79D1">
      <w:pPr>
        <w:numPr>
          <w:ilvl w:val="2"/>
          <w:numId w:val="7"/>
        </w:numPr>
      </w:pPr>
      <w:r>
        <w:rPr>
          <w:b/>
        </w:rPr>
        <w:t>Attach</w:t>
      </w:r>
      <w:r w:rsidR="004D7D00" w:rsidRPr="004D7D00">
        <w:rPr>
          <w:b/>
        </w:rPr>
        <w:t xml:space="preserve"> one file</w:t>
      </w:r>
      <w:r w:rsidR="004D7D00">
        <w:t xml:space="preserve"> for</w:t>
      </w:r>
      <w:r w:rsidR="00304644" w:rsidRPr="00AF1E30">
        <w:t xml:space="preserve"> essay responses</w:t>
      </w:r>
      <w:r>
        <w:t xml:space="preserve"> to the email</w:t>
      </w:r>
    </w:p>
    <w:p w14:paraId="51946FF3" w14:textId="1E149385" w:rsidR="00304644" w:rsidRPr="001B5E2D" w:rsidRDefault="5E92A73F" w:rsidP="001B5E2D">
      <w:pPr>
        <w:numPr>
          <w:ilvl w:val="2"/>
          <w:numId w:val="7"/>
        </w:numPr>
      </w:pPr>
      <w:r w:rsidRPr="5E92A73F">
        <w:rPr>
          <w:b/>
          <w:bCs/>
        </w:rPr>
        <w:t xml:space="preserve">Attach official transcripts.  </w:t>
      </w:r>
      <w:r>
        <w:t>It is helpful if you can combine them into a single file to ensure all your academic history is reviewed</w:t>
      </w:r>
    </w:p>
    <w:p w14:paraId="46978C2D" w14:textId="77777777" w:rsidR="001B5E2D" w:rsidRDefault="001B5E2D" w:rsidP="001B5E2D">
      <w:pPr>
        <w:pStyle w:val="ListParagraph"/>
      </w:pPr>
    </w:p>
    <w:p w14:paraId="3EE97E74" w14:textId="77777777" w:rsidR="001B5E2D" w:rsidRPr="00C43A55" w:rsidRDefault="001B5E2D" w:rsidP="006C79D1">
      <w:pPr>
        <w:numPr>
          <w:ilvl w:val="1"/>
          <w:numId w:val="7"/>
        </w:numPr>
        <w:ind w:right="-144"/>
      </w:pPr>
      <w:r w:rsidRPr="001B5E2D">
        <w:rPr>
          <w:b/>
          <w:bCs/>
        </w:rPr>
        <w:t>Files should be named</w:t>
      </w:r>
      <w:r>
        <w:t xml:space="preserve"> </w:t>
      </w:r>
      <w:r w:rsidRPr="006C79D1">
        <w:rPr>
          <w:b/>
          <w:bCs/>
        </w:rPr>
        <w:t>with the following format: “LastName_FirstName_DocumentTitle”</w:t>
      </w:r>
    </w:p>
    <w:p w14:paraId="1EA4F565" w14:textId="77777777" w:rsidR="001B5E2D" w:rsidRDefault="001B5E2D" w:rsidP="001B5E2D">
      <w:pPr>
        <w:numPr>
          <w:ilvl w:val="2"/>
          <w:numId w:val="7"/>
        </w:numPr>
      </w:pPr>
      <w:r>
        <w:t>Example</w:t>
      </w:r>
      <w:r w:rsidR="006C79D1">
        <w:t xml:space="preserve"> of attachments to an email submission</w:t>
      </w:r>
      <w:r>
        <w:t>:</w:t>
      </w:r>
    </w:p>
    <w:p w14:paraId="3966E195" w14:textId="77777777" w:rsidR="001B5E2D" w:rsidRDefault="001B5E2D" w:rsidP="001B5E2D">
      <w:pPr>
        <w:numPr>
          <w:ilvl w:val="3"/>
          <w:numId w:val="7"/>
        </w:numPr>
      </w:pPr>
      <w:r>
        <w:t>Conerly_Melissa_Application</w:t>
      </w:r>
    </w:p>
    <w:p w14:paraId="3AE8EC51" w14:textId="77777777" w:rsidR="001B5E2D" w:rsidRDefault="001B5E2D" w:rsidP="001B5E2D">
      <w:pPr>
        <w:numPr>
          <w:ilvl w:val="3"/>
          <w:numId w:val="7"/>
        </w:numPr>
      </w:pPr>
      <w:r>
        <w:t>Conerly_Melissa_Essays</w:t>
      </w:r>
    </w:p>
    <w:p w14:paraId="14BEBB71" w14:textId="77777777" w:rsidR="006C79D1" w:rsidRDefault="001B5E2D" w:rsidP="006C79D1">
      <w:pPr>
        <w:numPr>
          <w:ilvl w:val="3"/>
          <w:numId w:val="7"/>
        </w:numPr>
      </w:pPr>
      <w:r>
        <w:t>Conerly_Melissa_Transcripts</w:t>
      </w:r>
      <w:r w:rsidR="00837822">
        <w:t xml:space="preserve"> (if you submit separate documents for each transcript, </w:t>
      </w:r>
      <w:r w:rsidR="007B3D15">
        <w:t>please include</w:t>
      </w:r>
      <w:r w:rsidR="00837822">
        <w:t xml:space="preserve"> the school in the name)</w:t>
      </w:r>
    </w:p>
    <w:p w14:paraId="7429939F" w14:textId="77777777" w:rsidR="006C79D1" w:rsidRDefault="006C79D1" w:rsidP="00AB0B2E">
      <w:pPr>
        <w:ind w:left="1080"/>
      </w:pPr>
    </w:p>
    <w:p w14:paraId="7A113617" w14:textId="5B84C94B" w:rsidR="00304644" w:rsidRDefault="5376302A" w:rsidP="0011291F">
      <w:pPr>
        <w:pStyle w:val="ListParagraph"/>
        <w:numPr>
          <w:ilvl w:val="0"/>
          <w:numId w:val="7"/>
        </w:numPr>
      </w:pPr>
      <w:r w:rsidRPr="0011291F">
        <w:rPr>
          <w:b/>
          <w:bCs/>
        </w:rPr>
        <w:t>Confidential letters of recommendation</w:t>
      </w:r>
      <w:r>
        <w:t xml:space="preserve"> must be </w:t>
      </w:r>
      <w:r w:rsidRPr="0011291F">
        <w:rPr>
          <w:u w:val="single"/>
        </w:rPr>
        <w:t>submitted directly by two references via email to (</w:t>
      </w:r>
      <w:hyperlink r:id="rId25">
        <w:r w:rsidRPr="0011291F">
          <w:rPr>
            <w:rStyle w:val="Hyperlink"/>
            <w:color w:val="auto"/>
          </w:rPr>
          <w:t>scholarship@seattleawis.org</w:t>
        </w:r>
      </w:hyperlink>
      <w:r>
        <w:t xml:space="preserve">).  At least one letter must be from a </w:t>
      </w:r>
      <w:r w:rsidRPr="0011291F">
        <w:rPr>
          <w:b/>
          <w:bCs/>
        </w:rPr>
        <w:t>science, technology, engineering, or math faculty</w:t>
      </w:r>
      <w:r>
        <w:t xml:space="preserve"> member from whom you are taking or have taken at least one course.  The other letter may be from a professor or supervisor, excluding any relatives.  </w:t>
      </w:r>
    </w:p>
    <w:p w14:paraId="01550FF6" w14:textId="77777777" w:rsidR="0047430E" w:rsidRPr="00AF1E30" w:rsidRDefault="006C79D1" w:rsidP="00F56CEB">
      <w:pPr>
        <w:ind w:left="180"/>
        <w:rPr>
          <w:i/>
        </w:rPr>
      </w:pPr>
      <w:r>
        <w:rPr>
          <w:i/>
        </w:rPr>
        <w:t xml:space="preserve">      </w:t>
      </w:r>
      <w:r w:rsidR="0047430E" w:rsidRPr="00AF1E30">
        <w:rPr>
          <w:i/>
        </w:rPr>
        <w:t>Instruct your references to include in their letters:</w:t>
      </w:r>
    </w:p>
    <w:p w14:paraId="375210BB" w14:textId="77777777" w:rsidR="0047430E" w:rsidRPr="00AF1E30" w:rsidRDefault="0047430E" w:rsidP="006C79D1">
      <w:pPr>
        <w:numPr>
          <w:ilvl w:val="2"/>
          <w:numId w:val="6"/>
        </w:numPr>
        <w:tabs>
          <w:tab w:val="left" w:pos="1170"/>
        </w:tabs>
        <w:ind w:left="1170"/>
      </w:pPr>
      <w:r w:rsidRPr="00AF1E30">
        <w:t>Their title, relationship to you, and how long they have known you.</w:t>
      </w:r>
    </w:p>
    <w:p w14:paraId="6258B0E5" w14:textId="77777777" w:rsidR="0047430E" w:rsidRDefault="0047430E" w:rsidP="006C79D1">
      <w:pPr>
        <w:numPr>
          <w:ilvl w:val="2"/>
          <w:numId w:val="6"/>
        </w:numPr>
        <w:ind w:left="1170"/>
      </w:pPr>
      <w:r w:rsidRPr="00AF1E30">
        <w:t>An evaluation of your academic performance, financial need, motivation to pursue a science, engineering or math career, and likelihood of success.</w:t>
      </w:r>
    </w:p>
    <w:p w14:paraId="7F873A1F" w14:textId="77777777" w:rsidR="006C79D1" w:rsidRDefault="00F56CEB" w:rsidP="006C79D1">
      <w:pPr>
        <w:numPr>
          <w:ilvl w:val="2"/>
          <w:numId w:val="6"/>
        </w:numPr>
        <w:ind w:left="1170"/>
      </w:pPr>
      <w:r>
        <w:t>To help ensure your letters are attached to the correct application, p</w:t>
      </w:r>
      <w:r w:rsidR="006C79D1">
        <w:t>lease ask references to title their letters as follows:</w:t>
      </w:r>
    </w:p>
    <w:p w14:paraId="01CDBDE9" w14:textId="77777777" w:rsidR="006C79D1" w:rsidRDefault="006C79D1" w:rsidP="006C79D1">
      <w:pPr>
        <w:numPr>
          <w:ilvl w:val="3"/>
          <w:numId w:val="6"/>
        </w:numPr>
        <w:ind w:left="1980"/>
      </w:pPr>
      <w:r>
        <w:t>StudentLastName_StudentFirstName_Letter_ReferenceLastName</w:t>
      </w:r>
    </w:p>
    <w:p w14:paraId="4CFB56DB" w14:textId="77777777" w:rsidR="00304644" w:rsidRPr="00AF1E30" w:rsidRDefault="00304644" w:rsidP="00304644"/>
    <w:p w14:paraId="613FE6C7" w14:textId="182E9910" w:rsidR="00304644" w:rsidRPr="00AF1E30" w:rsidRDefault="0047430E" w:rsidP="00304644">
      <w:pPr>
        <w:pBdr>
          <w:top w:val="double" w:sz="1" w:space="1" w:color="000000"/>
          <w:left w:val="double" w:sz="1" w:space="4" w:color="000000"/>
          <w:bottom w:val="double" w:sz="1" w:space="1" w:color="000000"/>
          <w:right w:val="double" w:sz="1" w:space="4" w:color="000000"/>
        </w:pBdr>
        <w:rPr>
          <w:b/>
        </w:rPr>
      </w:pPr>
      <w:r>
        <w:rPr>
          <w:b/>
        </w:rPr>
        <w:t xml:space="preserve">SUBMISSION: </w:t>
      </w:r>
      <w:r w:rsidR="00304644" w:rsidRPr="00AF1E30">
        <w:rPr>
          <w:i/>
        </w:rPr>
        <w:t>Your completed application,</w:t>
      </w:r>
      <w:r>
        <w:rPr>
          <w:i/>
        </w:rPr>
        <w:t xml:space="preserve"> essay questions,</w:t>
      </w:r>
      <w:r w:rsidR="00304644" w:rsidRPr="00AF1E30">
        <w:rPr>
          <w:i/>
        </w:rPr>
        <w:t xml:space="preserve"> transcripts, and letters of recommendation must be received no later than </w:t>
      </w:r>
      <w:r w:rsidR="00304644" w:rsidRPr="00AF1E30">
        <w:rPr>
          <w:b/>
          <w:i/>
        </w:rPr>
        <w:t xml:space="preserve">March </w:t>
      </w:r>
      <w:r w:rsidR="009044CD">
        <w:rPr>
          <w:b/>
          <w:i/>
        </w:rPr>
        <w:t>1</w:t>
      </w:r>
      <w:r w:rsidR="00B52201">
        <w:rPr>
          <w:b/>
          <w:i/>
        </w:rPr>
        <w:t>5</w:t>
      </w:r>
      <w:r w:rsidR="00C14F5C">
        <w:rPr>
          <w:b/>
          <w:i/>
        </w:rPr>
        <w:t>,</w:t>
      </w:r>
      <w:r w:rsidR="00304644" w:rsidRPr="00AF1E30">
        <w:rPr>
          <w:b/>
          <w:i/>
        </w:rPr>
        <w:t xml:space="preserve"> </w:t>
      </w:r>
      <w:r w:rsidR="00304644" w:rsidRPr="00AB6357">
        <w:rPr>
          <w:b/>
          <w:i/>
        </w:rPr>
        <w:t>20</w:t>
      </w:r>
      <w:r w:rsidR="00E45F5C" w:rsidRPr="00AB6357">
        <w:rPr>
          <w:b/>
          <w:i/>
        </w:rPr>
        <w:t>2</w:t>
      </w:r>
      <w:r w:rsidR="00C62064">
        <w:rPr>
          <w:b/>
          <w:i/>
        </w:rPr>
        <w:t>6</w:t>
      </w:r>
      <w:r w:rsidR="00304644" w:rsidRPr="00AB6357">
        <w:rPr>
          <w:b/>
          <w:i/>
        </w:rPr>
        <w:t>.</w:t>
      </w:r>
    </w:p>
    <w:p w14:paraId="6B853B41" w14:textId="77777777" w:rsidR="0047430E" w:rsidRDefault="0047430E" w:rsidP="00304644"/>
    <w:p w14:paraId="713F1A15" w14:textId="60081E1B" w:rsidR="0047430E" w:rsidRDefault="0047430E" w:rsidP="00304644">
      <w:r>
        <w:t xml:space="preserve">Please check with your letter writers for submission.  It is your responsibility to ensure all letters are submitted </w:t>
      </w:r>
      <w:r w:rsidR="00CB508B">
        <w:t>o</w:t>
      </w:r>
      <w:r>
        <w:t>n time (</w:t>
      </w:r>
      <w:r w:rsidR="00465523" w:rsidRPr="00465523">
        <w:rPr>
          <w:i/>
          <w:iCs/>
        </w:rPr>
        <w:t xml:space="preserve">Important note: </w:t>
      </w:r>
      <w:r>
        <w:t>every year</w:t>
      </w:r>
      <w:r w:rsidR="00C14F5C">
        <w:t>,</w:t>
      </w:r>
      <w:r>
        <w:t xml:space="preserve"> applicants are disqualified due to missing letters)</w:t>
      </w:r>
      <w:r w:rsidR="00BE39B9">
        <w:t>.</w:t>
      </w:r>
    </w:p>
    <w:p w14:paraId="1CD88002" w14:textId="77777777" w:rsidR="00F56CEB" w:rsidRPr="00F56CEB" w:rsidRDefault="00F56CEB" w:rsidP="00304644">
      <w:pPr>
        <w:rPr>
          <w:sz w:val="18"/>
          <w:szCs w:val="18"/>
        </w:rPr>
      </w:pPr>
    </w:p>
    <w:p w14:paraId="38B38141" w14:textId="4D24EEC6" w:rsidR="00304644" w:rsidRDefault="00304644" w:rsidP="00304644">
      <w:pPr>
        <w:jc w:val="center"/>
        <w:rPr>
          <w:b/>
        </w:rPr>
      </w:pPr>
      <w:r w:rsidRPr="00AF1E30">
        <w:rPr>
          <w:b/>
        </w:rPr>
        <w:t xml:space="preserve">Finalists will be </w:t>
      </w:r>
      <w:r w:rsidR="00CB508B">
        <w:rPr>
          <w:b/>
        </w:rPr>
        <w:t xml:space="preserve">selected </w:t>
      </w:r>
      <w:r w:rsidRPr="00AF1E30">
        <w:rPr>
          <w:b/>
        </w:rPr>
        <w:t xml:space="preserve">in </w:t>
      </w:r>
      <w:r w:rsidR="009044CD">
        <w:rPr>
          <w:b/>
        </w:rPr>
        <w:t>A</w:t>
      </w:r>
      <w:r w:rsidRPr="00AF1E30">
        <w:rPr>
          <w:b/>
        </w:rPr>
        <w:t xml:space="preserve">pril </w:t>
      </w:r>
      <w:r w:rsidRPr="00AB6357">
        <w:rPr>
          <w:b/>
        </w:rPr>
        <w:t>20</w:t>
      </w:r>
      <w:r w:rsidR="00E45F5C" w:rsidRPr="00AB6357">
        <w:rPr>
          <w:b/>
        </w:rPr>
        <w:t>2</w:t>
      </w:r>
      <w:r w:rsidR="00C62064">
        <w:rPr>
          <w:b/>
        </w:rPr>
        <w:t>6</w:t>
      </w:r>
      <w:r w:rsidRPr="00AB6357">
        <w:rPr>
          <w:b/>
        </w:rPr>
        <w:t>.</w:t>
      </w:r>
    </w:p>
    <w:p w14:paraId="59725AC0" w14:textId="2B8336FC" w:rsidR="00CB508B" w:rsidRPr="00AB6357" w:rsidRDefault="00CB508B" w:rsidP="00304644">
      <w:pPr>
        <w:jc w:val="center"/>
        <w:rPr>
          <w:b/>
        </w:rPr>
      </w:pPr>
      <w:r>
        <w:rPr>
          <w:b/>
        </w:rPr>
        <w:t xml:space="preserve">Finalists will be interviewed in </w:t>
      </w:r>
      <w:r w:rsidR="00B52201">
        <w:rPr>
          <w:b/>
        </w:rPr>
        <w:t>early May</w:t>
      </w:r>
      <w:r>
        <w:rPr>
          <w:b/>
        </w:rPr>
        <w:t xml:space="preserve"> </w:t>
      </w:r>
      <w:r w:rsidRPr="00AB6357">
        <w:rPr>
          <w:b/>
        </w:rPr>
        <w:t>202</w:t>
      </w:r>
      <w:r w:rsidR="00C62064">
        <w:rPr>
          <w:b/>
        </w:rPr>
        <w:t>6</w:t>
      </w:r>
      <w:r w:rsidRPr="00AB6357">
        <w:rPr>
          <w:b/>
        </w:rPr>
        <w:t>.</w:t>
      </w:r>
    </w:p>
    <w:p w14:paraId="1310642D" w14:textId="5FDBC6AC" w:rsidR="00304644" w:rsidRPr="00AB6357" w:rsidRDefault="00304644" w:rsidP="00304644">
      <w:pPr>
        <w:jc w:val="center"/>
        <w:rPr>
          <w:b/>
        </w:rPr>
      </w:pPr>
      <w:r w:rsidRPr="00AF1E30">
        <w:rPr>
          <w:b/>
        </w:rPr>
        <w:t xml:space="preserve">Scholarship recipients will be notified in </w:t>
      </w:r>
      <w:r w:rsidR="00B52201">
        <w:rPr>
          <w:b/>
        </w:rPr>
        <w:t>mid-</w:t>
      </w:r>
      <w:r w:rsidR="007C4249">
        <w:rPr>
          <w:b/>
        </w:rPr>
        <w:t xml:space="preserve">May </w:t>
      </w:r>
      <w:r w:rsidRPr="00AB6357">
        <w:rPr>
          <w:b/>
        </w:rPr>
        <w:t>20</w:t>
      </w:r>
      <w:r w:rsidR="00E45F5C" w:rsidRPr="00AB6357">
        <w:rPr>
          <w:b/>
        </w:rPr>
        <w:t>2</w:t>
      </w:r>
      <w:r w:rsidR="00C62064">
        <w:rPr>
          <w:b/>
        </w:rPr>
        <w:t>6</w:t>
      </w:r>
      <w:r w:rsidRPr="00AB6357">
        <w:rPr>
          <w:b/>
        </w:rPr>
        <w:t>.</w:t>
      </w:r>
    </w:p>
    <w:p w14:paraId="76DFBF74" w14:textId="737C0723" w:rsidR="00743168" w:rsidRPr="0047430E" w:rsidRDefault="00304644" w:rsidP="0047430E">
      <w:pPr>
        <w:jc w:val="center"/>
        <w:rPr>
          <w:b/>
        </w:rPr>
      </w:pPr>
      <w:r w:rsidRPr="00AF1E30">
        <w:rPr>
          <w:b/>
        </w:rPr>
        <w:t>Scholarships will be presented at a</w:t>
      </w:r>
      <w:r w:rsidR="007C4249">
        <w:rPr>
          <w:b/>
        </w:rPr>
        <w:t xml:space="preserve"> banquet on June </w:t>
      </w:r>
      <w:r w:rsidR="002A0BAE" w:rsidRPr="00AB6357">
        <w:rPr>
          <w:b/>
        </w:rPr>
        <w:t>1</w:t>
      </w:r>
      <w:r w:rsidR="00C62064">
        <w:rPr>
          <w:b/>
        </w:rPr>
        <w:t>6</w:t>
      </w:r>
      <w:r w:rsidR="007C4249" w:rsidRPr="00AB6357">
        <w:rPr>
          <w:b/>
        </w:rPr>
        <w:t>, 202</w:t>
      </w:r>
      <w:r w:rsidR="00C62064">
        <w:rPr>
          <w:b/>
        </w:rPr>
        <w:t>6</w:t>
      </w:r>
      <w:r w:rsidR="007C4249">
        <w:rPr>
          <w:b/>
        </w:rPr>
        <w:t>.</w:t>
      </w:r>
    </w:p>
    <w:sectPr w:rsidR="00743168" w:rsidRPr="0047430E" w:rsidSect="007B3D15">
      <w:type w:val="continuous"/>
      <w:pgSz w:w="12240" w:h="15840"/>
      <w:pgMar w:top="475" w:right="864" w:bottom="72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EF75" w14:textId="77777777" w:rsidR="000E4782" w:rsidRDefault="000E4782">
      <w:r>
        <w:separator/>
      </w:r>
    </w:p>
  </w:endnote>
  <w:endnote w:type="continuationSeparator" w:id="0">
    <w:p w14:paraId="577E8E99" w14:textId="77777777" w:rsidR="000E4782" w:rsidRDefault="000E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797D" w14:textId="77777777" w:rsidR="00916096" w:rsidRDefault="00916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0B70" w14:textId="77777777" w:rsidR="00916096" w:rsidRDefault="00916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5085" w14:textId="77777777" w:rsidR="00916096" w:rsidRDefault="009160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3C52" w14:textId="77777777" w:rsidR="00304644" w:rsidRDefault="003046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2292" w14:textId="48DC7722" w:rsidR="00304644" w:rsidRDefault="00D170F5">
    <w:pPr>
      <w:pStyle w:val="Footer"/>
    </w:pPr>
    <w:r>
      <w:rPr>
        <w:noProof/>
      </w:rPr>
      <mc:AlternateContent>
        <mc:Choice Requires="wps">
          <w:drawing>
            <wp:anchor distT="0" distB="0" distL="0" distR="0" simplePos="0" relativeHeight="251657728" behindDoc="0" locked="0" layoutInCell="1" allowOverlap="1" wp14:anchorId="772F150E" wp14:editId="7C57A185">
              <wp:simplePos x="0" y="0"/>
              <wp:positionH relativeFrom="margin">
                <wp:align>center</wp:align>
              </wp:positionH>
              <wp:positionV relativeFrom="paragraph">
                <wp:posOffset>635</wp:posOffset>
              </wp:positionV>
              <wp:extent cx="74930" cy="173355"/>
              <wp:effectExtent l="2540" t="635" r="8255" b="6985"/>
              <wp:wrapSquare wrapText="largest"/>
              <wp:docPr id="157012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7A635" w14:textId="77777777" w:rsidR="00304644" w:rsidRDefault="00304644">
                          <w:pPr>
                            <w:pStyle w:val="Footer"/>
                          </w:pPr>
                          <w:r>
                            <w:rPr>
                              <w:rStyle w:val="PageNumber"/>
                            </w:rPr>
                            <w:fldChar w:fldCharType="begin"/>
                          </w:r>
                          <w:r>
                            <w:rPr>
                              <w:rStyle w:val="PageNumber"/>
                            </w:rPr>
                            <w:instrText xml:space="preserve"> PAGE </w:instrText>
                          </w:r>
                          <w:r>
                            <w:rPr>
                              <w:rStyle w:val="PageNumber"/>
                            </w:rPr>
                            <w:fldChar w:fldCharType="separate"/>
                          </w:r>
                          <w:r w:rsidR="00B94C15">
                            <w:rPr>
                              <w:rStyle w:val="PageNumber"/>
                              <w:noProof/>
                            </w:rPr>
                            <w:t>6</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F150E" id="_x0000_t202" coordsize="21600,21600" o:spt="202" path="m,l,21600r21600,l21600,xe">
              <v:stroke joinstyle="miter"/>
              <v:path gradientshapeok="t" o:connecttype="rect"/>
            </v:shapetype>
            <v:shape id="Text Box 1" o:spid="_x0000_s1026" type="#_x0000_t202" style="position:absolute;margin-left:0;margin-top:.05pt;width:5.9pt;height:1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" stroked="f">
              <v:fill opacity="0"/>
              <v:textbox inset="0,0,0,0">
                <w:txbxContent>
                  <w:p w14:paraId="6447A635" w14:textId="77777777" w:rsidR="00304644" w:rsidRDefault="00304644">
                    <w:pPr>
                      <w:pStyle w:val="Footer"/>
                    </w:pPr>
                    <w:r>
                      <w:rPr>
                        <w:rStyle w:val="PageNumber"/>
                      </w:rPr>
                      <w:fldChar w:fldCharType="begin"/>
                    </w:r>
                    <w:r>
                      <w:rPr>
                        <w:rStyle w:val="PageNumber"/>
                      </w:rPr>
                      <w:instrText xml:space="preserve"> PAGE </w:instrText>
                    </w:r>
                    <w:r>
                      <w:rPr>
                        <w:rStyle w:val="PageNumber"/>
                      </w:rPr>
                      <w:fldChar w:fldCharType="separate"/>
                    </w:r>
                    <w:r w:rsidR="00B94C15">
                      <w:rPr>
                        <w:rStyle w:val="PageNumber"/>
                        <w:noProof/>
                      </w:rPr>
                      <w:t>6</w:t>
                    </w:r>
                    <w:r>
                      <w:rPr>
                        <w:rStyle w:val="PageNumber"/>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FF1" w14:textId="77777777" w:rsidR="00304644" w:rsidRDefault="00304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70D2" w14:textId="77777777" w:rsidR="000E4782" w:rsidRDefault="000E4782">
      <w:r>
        <w:separator/>
      </w:r>
    </w:p>
  </w:footnote>
  <w:footnote w:type="continuationSeparator" w:id="0">
    <w:p w14:paraId="7CC465BF" w14:textId="77777777" w:rsidR="000E4782" w:rsidRDefault="000E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C6DE" w14:textId="77777777" w:rsidR="00916096" w:rsidRDefault="00916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02F2" w14:textId="77777777" w:rsidR="00916096" w:rsidRDefault="00916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AE1E" w14:textId="77777777" w:rsidR="00916096" w:rsidRDefault="009160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1FBC" w14:textId="77777777" w:rsidR="00304644" w:rsidRDefault="003046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8D4C" w14:textId="77777777" w:rsidR="00304644" w:rsidRDefault="00304644">
    <w:pPr>
      <w:pStyle w:val="Header"/>
    </w:pPr>
    <w:r>
      <w:t xml:space="preserve">Applicant name: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A1F4" w14:textId="77777777" w:rsidR="00304644" w:rsidRDefault="003046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1A8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080"/>
        </w:tabs>
        <w:ind w:left="1080" w:hanging="360"/>
      </w:pPr>
      <w:rPr>
        <w:b/>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4"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E490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7E1E43"/>
    <w:multiLevelType w:val="hybridMultilevel"/>
    <w:tmpl w:val="5C74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61A12"/>
    <w:multiLevelType w:val="hybridMultilevel"/>
    <w:tmpl w:val="F364D6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4694880">
    <w:abstractNumId w:val="1"/>
  </w:num>
  <w:num w:numId="2" w16cid:durableId="768701411">
    <w:abstractNumId w:val="2"/>
  </w:num>
  <w:num w:numId="3" w16cid:durableId="563099942">
    <w:abstractNumId w:val="3"/>
  </w:num>
  <w:num w:numId="4" w16cid:durableId="364453122">
    <w:abstractNumId w:val="4"/>
  </w:num>
  <w:num w:numId="5" w16cid:durableId="90393079">
    <w:abstractNumId w:val="0"/>
  </w:num>
  <w:num w:numId="6" w16cid:durableId="1101530723">
    <w:abstractNumId w:val="6"/>
  </w:num>
  <w:num w:numId="7" w16cid:durableId="730929569">
    <w:abstractNumId w:val="5"/>
  </w:num>
  <w:num w:numId="8" w16cid:durableId="1704555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NTcyMbawNDUytbBQ0lEKTi0uzszPAykwrAUAzIPN/iwAAAA="/>
  </w:docVars>
  <w:rsids>
    <w:rsidRoot w:val="009F3175"/>
    <w:rsid w:val="000018B7"/>
    <w:rsid w:val="0001513B"/>
    <w:rsid w:val="000303CB"/>
    <w:rsid w:val="000724E5"/>
    <w:rsid w:val="00087DFF"/>
    <w:rsid w:val="000953BC"/>
    <w:rsid w:val="000A61AD"/>
    <w:rsid w:val="000A625B"/>
    <w:rsid w:val="000E4782"/>
    <w:rsid w:val="000E5747"/>
    <w:rsid w:val="000E6618"/>
    <w:rsid w:val="001043F0"/>
    <w:rsid w:val="00105F9E"/>
    <w:rsid w:val="0011291F"/>
    <w:rsid w:val="00115A51"/>
    <w:rsid w:val="001249C4"/>
    <w:rsid w:val="001249D9"/>
    <w:rsid w:val="001262E4"/>
    <w:rsid w:val="001471DB"/>
    <w:rsid w:val="001647DF"/>
    <w:rsid w:val="00164911"/>
    <w:rsid w:val="00177E83"/>
    <w:rsid w:val="00193A14"/>
    <w:rsid w:val="001B5E2D"/>
    <w:rsid w:val="001C4CFB"/>
    <w:rsid w:val="001F132B"/>
    <w:rsid w:val="00221FC4"/>
    <w:rsid w:val="00233CC9"/>
    <w:rsid w:val="00271EF8"/>
    <w:rsid w:val="002A0BAE"/>
    <w:rsid w:val="002A2B3A"/>
    <w:rsid w:val="002A3C06"/>
    <w:rsid w:val="002A60BC"/>
    <w:rsid w:val="002B16F4"/>
    <w:rsid w:val="002F234F"/>
    <w:rsid w:val="00304644"/>
    <w:rsid w:val="00312911"/>
    <w:rsid w:val="00313534"/>
    <w:rsid w:val="00322A09"/>
    <w:rsid w:val="00341840"/>
    <w:rsid w:val="00350D38"/>
    <w:rsid w:val="003706CB"/>
    <w:rsid w:val="003D7C28"/>
    <w:rsid w:val="003E4703"/>
    <w:rsid w:val="00407D37"/>
    <w:rsid w:val="00414442"/>
    <w:rsid w:val="0041620D"/>
    <w:rsid w:val="00427E2E"/>
    <w:rsid w:val="0043215A"/>
    <w:rsid w:val="00446CDD"/>
    <w:rsid w:val="0045533C"/>
    <w:rsid w:val="0046437E"/>
    <w:rsid w:val="00464EF4"/>
    <w:rsid w:val="00465523"/>
    <w:rsid w:val="0047078A"/>
    <w:rsid w:val="004728D5"/>
    <w:rsid w:val="0047430E"/>
    <w:rsid w:val="00484CC8"/>
    <w:rsid w:val="004A0306"/>
    <w:rsid w:val="004A1E3C"/>
    <w:rsid w:val="004A5E4A"/>
    <w:rsid w:val="004B26D0"/>
    <w:rsid w:val="004D12C9"/>
    <w:rsid w:val="004D66C4"/>
    <w:rsid w:val="004D7D00"/>
    <w:rsid w:val="004E609E"/>
    <w:rsid w:val="004F6E18"/>
    <w:rsid w:val="00505546"/>
    <w:rsid w:val="005142D1"/>
    <w:rsid w:val="005146B6"/>
    <w:rsid w:val="0053553D"/>
    <w:rsid w:val="005370F1"/>
    <w:rsid w:val="00537790"/>
    <w:rsid w:val="005A30D4"/>
    <w:rsid w:val="005C309A"/>
    <w:rsid w:val="005C58F7"/>
    <w:rsid w:val="005E0CFE"/>
    <w:rsid w:val="005F1469"/>
    <w:rsid w:val="005F208D"/>
    <w:rsid w:val="00615A91"/>
    <w:rsid w:val="006222C9"/>
    <w:rsid w:val="00692C2B"/>
    <w:rsid w:val="006C49E4"/>
    <w:rsid w:val="006C79D1"/>
    <w:rsid w:val="006D7116"/>
    <w:rsid w:val="006F0235"/>
    <w:rsid w:val="007034A5"/>
    <w:rsid w:val="00713499"/>
    <w:rsid w:val="00733752"/>
    <w:rsid w:val="00743168"/>
    <w:rsid w:val="00750CE4"/>
    <w:rsid w:val="00765978"/>
    <w:rsid w:val="0077644B"/>
    <w:rsid w:val="007B3D15"/>
    <w:rsid w:val="007B5011"/>
    <w:rsid w:val="007C4249"/>
    <w:rsid w:val="007D2389"/>
    <w:rsid w:val="007D7215"/>
    <w:rsid w:val="007E243C"/>
    <w:rsid w:val="007E6E2B"/>
    <w:rsid w:val="00806F24"/>
    <w:rsid w:val="00820299"/>
    <w:rsid w:val="00834ADE"/>
    <w:rsid w:val="00837822"/>
    <w:rsid w:val="0084034E"/>
    <w:rsid w:val="00852D80"/>
    <w:rsid w:val="00860DB1"/>
    <w:rsid w:val="008631C2"/>
    <w:rsid w:val="008870B5"/>
    <w:rsid w:val="008A2570"/>
    <w:rsid w:val="008A6B90"/>
    <w:rsid w:val="008B6DFD"/>
    <w:rsid w:val="008D72F9"/>
    <w:rsid w:val="009044CD"/>
    <w:rsid w:val="00916096"/>
    <w:rsid w:val="00934D5A"/>
    <w:rsid w:val="00946CE3"/>
    <w:rsid w:val="00953993"/>
    <w:rsid w:val="00965528"/>
    <w:rsid w:val="00967BD5"/>
    <w:rsid w:val="00967C9E"/>
    <w:rsid w:val="009810B7"/>
    <w:rsid w:val="00986880"/>
    <w:rsid w:val="00991F2F"/>
    <w:rsid w:val="009A018C"/>
    <w:rsid w:val="009A076A"/>
    <w:rsid w:val="009A41E0"/>
    <w:rsid w:val="009B4BAC"/>
    <w:rsid w:val="009B6CD5"/>
    <w:rsid w:val="009E021E"/>
    <w:rsid w:val="009F3175"/>
    <w:rsid w:val="00A22A8A"/>
    <w:rsid w:val="00A23A3C"/>
    <w:rsid w:val="00A33BFA"/>
    <w:rsid w:val="00A46B2D"/>
    <w:rsid w:val="00A52A15"/>
    <w:rsid w:val="00A5452E"/>
    <w:rsid w:val="00A77E52"/>
    <w:rsid w:val="00AA4C20"/>
    <w:rsid w:val="00AB0B2E"/>
    <w:rsid w:val="00AB221F"/>
    <w:rsid w:val="00AB5B6D"/>
    <w:rsid w:val="00AB6357"/>
    <w:rsid w:val="00AD0436"/>
    <w:rsid w:val="00AD14B3"/>
    <w:rsid w:val="00AD709C"/>
    <w:rsid w:val="00AE19F4"/>
    <w:rsid w:val="00AF1E30"/>
    <w:rsid w:val="00B00596"/>
    <w:rsid w:val="00B14C3F"/>
    <w:rsid w:val="00B232C9"/>
    <w:rsid w:val="00B33C22"/>
    <w:rsid w:val="00B52201"/>
    <w:rsid w:val="00B61B25"/>
    <w:rsid w:val="00B61BCE"/>
    <w:rsid w:val="00B67C03"/>
    <w:rsid w:val="00B81108"/>
    <w:rsid w:val="00B84A5D"/>
    <w:rsid w:val="00B94C15"/>
    <w:rsid w:val="00BB1824"/>
    <w:rsid w:val="00BE39B9"/>
    <w:rsid w:val="00BF022B"/>
    <w:rsid w:val="00BF30D8"/>
    <w:rsid w:val="00BF552A"/>
    <w:rsid w:val="00C14F5C"/>
    <w:rsid w:val="00C4145D"/>
    <w:rsid w:val="00C43A55"/>
    <w:rsid w:val="00C62064"/>
    <w:rsid w:val="00C82FB8"/>
    <w:rsid w:val="00C841C7"/>
    <w:rsid w:val="00CB423A"/>
    <w:rsid w:val="00CB508B"/>
    <w:rsid w:val="00CB56E5"/>
    <w:rsid w:val="00CF77C4"/>
    <w:rsid w:val="00D170F5"/>
    <w:rsid w:val="00D20EDD"/>
    <w:rsid w:val="00D21A2B"/>
    <w:rsid w:val="00D67DFF"/>
    <w:rsid w:val="00D935DB"/>
    <w:rsid w:val="00DB3066"/>
    <w:rsid w:val="00DB6DF3"/>
    <w:rsid w:val="00DD6D82"/>
    <w:rsid w:val="00DD718F"/>
    <w:rsid w:val="00DE013D"/>
    <w:rsid w:val="00DE152A"/>
    <w:rsid w:val="00DE2D42"/>
    <w:rsid w:val="00E00F20"/>
    <w:rsid w:val="00E07B91"/>
    <w:rsid w:val="00E40F7A"/>
    <w:rsid w:val="00E449DB"/>
    <w:rsid w:val="00E45F5C"/>
    <w:rsid w:val="00E46B75"/>
    <w:rsid w:val="00E67D48"/>
    <w:rsid w:val="00E770CE"/>
    <w:rsid w:val="00E853D6"/>
    <w:rsid w:val="00E9601C"/>
    <w:rsid w:val="00EA0831"/>
    <w:rsid w:val="00EC06ED"/>
    <w:rsid w:val="00EF612D"/>
    <w:rsid w:val="00F12C9E"/>
    <w:rsid w:val="00F32DD0"/>
    <w:rsid w:val="00F33A61"/>
    <w:rsid w:val="00F4018B"/>
    <w:rsid w:val="00F568E4"/>
    <w:rsid w:val="00F56CEB"/>
    <w:rsid w:val="00F679A3"/>
    <w:rsid w:val="00F97371"/>
    <w:rsid w:val="00F97A99"/>
    <w:rsid w:val="00FA67D9"/>
    <w:rsid w:val="00FD615A"/>
    <w:rsid w:val="00FE2207"/>
    <w:rsid w:val="00FF61CA"/>
    <w:rsid w:val="07C62C86"/>
    <w:rsid w:val="18707659"/>
    <w:rsid w:val="19BFACED"/>
    <w:rsid w:val="21F1DC93"/>
    <w:rsid w:val="31285E27"/>
    <w:rsid w:val="36AD132F"/>
    <w:rsid w:val="398B2B5C"/>
    <w:rsid w:val="3DF89FD9"/>
    <w:rsid w:val="3E5426C5"/>
    <w:rsid w:val="43472DDD"/>
    <w:rsid w:val="44C74BDA"/>
    <w:rsid w:val="4841A55E"/>
    <w:rsid w:val="4ADB6CB9"/>
    <w:rsid w:val="4B2B4478"/>
    <w:rsid w:val="502FAFD8"/>
    <w:rsid w:val="52267B83"/>
    <w:rsid w:val="5376302A"/>
    <w:rsid w:val="53F20EEA"/>
    <w:rsid w:val="56B3E0B4"/>
    <w:rsid w:val="570DFABB"/>
    <w:rsid w:val="5757FBF6"/>
    <w:rsid w:val="5DBC4F51"/>
    <w:rsid w:val="5E92A73F"/>
    <w:rsid w:val="5F7F5216"/>
    <w:rsid w:val="69E4CD59"/>
    <w:rsid w:val="78F4EFD1"/>
    <w:rsid w:val="7E89D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02046C"/>
  <w15:chartTrackingRefBased/>
  <w15:docId w15:val="{E46ECFA9-952A-463E-8E0A-9B3DEDD3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b/>
    </w:rPr>
  </w:style>
  <w:style w:type="character" w:customStyle="1" w:styleId="WW8Num3z0">
    <w:name w:val="WW8Num3z0"/>
    <w:rPr>
      <w:b/>
    </w:rPr>
  </w:style>
  <w:style w:type="character" w:customStyle="1" w:styleId="WW8Num5z0">
    <w:name w:val="WW8Num5z0"/>
    <w:rPr>
      <w:b/>
    </w:rPr>
  </w:style>
  <w:style w:type="character" w:customStyle="1" w:styleId="WW8Num9z0">
    <w:name w:val="WW8Num9z0"/>
    <w:rPr>
      <w:u w:val="none"/>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MediumShading1-Accent11">
    <w:name w:val="Medium Shading 1 - Accent 11"/>
    <w:uiPriority w:val="1"/>
    <w:qFormat/>
    <w:rsid w:val="00967BD5"/>
    <w:pPr>
      <w:suppressAutoHyphens/>
    </w:pPr>
    <w:rPr>
      <w:sz w:val="24"/>
      <w:szCs w:val="24"/>
      <w:lang w:eastAsia="ar-SA"/>
    </w:rPr>
  </w:style>
  <w:style w:type="paragraph" w:styleId="ListParagraph">
    <w:name w:val="List Paragraph"/>
    <w:basedOn w:val="Normal"/>
    <w:uiPriority w:val="34"/>
    <w:qFormat/>
    <w:rsid w:val="009E021E"/>
    <w:pPr>
      <w:ind w:left="720"/>
    </w:pPr>
  </w:style>
  <w:style w:type="character" w:styleId="UnresolvedMention">
    <w:name w:val="Unresolved Mention"/>
    <w:uiPriority w:val="99"/>
    <w:semiHidden/>
    <w:unhideWhenUsed/>
    <w:rsid w:val="00C43A55"/>
    <w:rPr>
      <w:color w:val="605E5C"/>
      <w:shd w:val="clear" w:color="auto" w:fill="E1DFDD"/>
    </w:rPr>
  </w:style>
  <w:style w:type="paragraph" w:styleId="Revision">
    <w:name w:val="Revision"/>
    <w:hidden/>
    <w:uiPriority w:val="99"/>
    <w:semiHidden/>
    <w:rsid w:val="002A0BAE"/>
    <w:rPr>
      <w:sz w:val="24"/>
      <w:szCs w:val="24"/>
      <w:lang w:eastAsia="ar-SA"/>
    </w:rPr>
  </w:style>
  <w:style w:type="character" w:styleId="CommentReference">
    <w:name w:val="annotation reference"/>
    <w:basedOn w:val="DefaultParagraphFont"/>
    <w:uiPriority w:val="99"/>
    <w:semiHidden/>
    <w:unhideWhenUsed/>
    <w:rsid w:val="00FA67D9"/>
    <w:rPr>
      <w:sz w:val="16"/>
      <w:szCs w:val="16"/>
    </w:rPr>
  </w:style>
  <w:style w:type="paragraph" w:styleId="CommentText">
    <w:name w:val="annotation text"/>
    <w:basedOn w:val="Normal"/>
    <w:link w:val="CommentTextChar"/>
    <w:uiPriority w:val="99"/>
    <w:semiHidden/>
    <w:unhideWhenUsed/>
    <w:rsid w:val="00FA67D9"/>
    <w:rPr>
      <w:sz w:val="20"/>
      <w:szCs w:val="20"/>
    </w:rPr>
  </w:style>
  <w:style w:type="character" w:customStyle="1" w:styleId="CommentTextChar">
    <w:name w:val="Comment Text Char"/>
    <w:basedOn w:val="DefaultParagraphFont"/>
    <w:link w:val="CommentText"/>
    <w:uiPriority w:val="99"/>
    <w:semiHidden/>
    <w:rsid w:val="00FA67D9"/>
    <w:rPr>
      <w:lang w:eastAsia="ar-SA"/>
    </w:rPr>
  </w:style>
  <w:style w:type="paragraph" w:styleId="CommentSubject">
    <w:name w:val="annotation subject"/>
    <w:basedOn w:val="CommentText"/>
    <w:next w:val="CommentText"/>
    <w:link w:val="CommentSubjectChar"/>
    <w:uiPriority w:val="99"/>
    <w:semiHidden/>
    <w:unhideWhenUsed/>
    <w:rsid w:val="00FA67D9"/>
    <w:rPr>
      <w:b/>
      <w:bCs/>
    </w:rPr>
  </w:style>
  <w:style w:type="character" w:customStyle="1" w:styleId="CommentSubjectChar">
    <w:name w:val="Comment Subject Char"/>
    <w:basedOn w:val="CommentTextChar"/>
    <w:link w:val="CommentSubject"/>
    <w:uiPriority w:val="99"/>
    <w:semiHidden/>
    <w:rsid w:val="00FA67D9"/>
    <w:rPr>
      <w:b/>
      <w:bCs/>
      <w:lang w:eastAsia="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43287">
      <w:bodyDiv w:val="1"/>
      <w:marLeft w:val="0"/>
      <w:marRight w:val="0"/>
      <w:marTop w:val="0"/>
      <w:marBottom w:val="0"/>
      <w:divBdr>
        <w:top w:val="none" w:sz="0" w:space="0" w:color="auto"/>
        <w:left w:val="none" w:sz="0" w:space="0" w:color="auto"/>
        <w:bottom w:val="none" w:sz="0" w:space="0" w:color="auto"/>
        <w:right w:val="none" w:sz="0" w:space="0" w:color="auto"/>
      </w:divBdr>
      <w:divsChild>
        <w:div w:id="1991664331">
          <w:marLeft w:val="0"/>
          <w:marRight w:val="0"/>
          <w:marTop w:val="0"/>
          <w:marBottom w:val="0"/>
          <w:divBdr>
            <w:top w:val="none" w:sz="0" w:space="0" w:color="auto"/>
            <w:left w:val="none" w:sz="0" w:space="0" w:color="auto"/>
            <w:bottom w:val="none" w:sz="0" w:space="0" w:color="auto"/>
            <w:right w:val="none" w:sz="0" w:space="0" w:color="auto"/>
          </w:divBdr>
          <w:divsChild>
            <w:div w:id="1318143474">
              <w:marLeft w:val="0"/>
              <w:marRight w:val="0"/>
              <w:marTop w:val="0"/>
              <w:marBottom w:val="0"/>
              <w:divBdr>
                <w:top w:val="none" w:sz="0" w:space="0" w:color="auto"/>
                <w:left w:val="none" w:sz="0" w:space="0" w:color="auto"/>
                <w:bottom w:val="none" w:sz="0" w:space="0" w:color="auto"/>
                <w:right w:val="none" w:sz="0" w:space="0" w:color="auto"/>
              </w:divBdr>
              <w:divsChild>
                <w:div w:id="1096439756">
                  <w:marLeft w:val="0"/>
                  <w:marRight w:val="0"/>
                  <w:marTop w:val="0"/>
                  <w:marBottom w:val="0"/>
                  <w:divBdr>
                    <w:top w:val="none" w:sz="0" w:space="0" w:color="auto"/>
                    <w:left w:val="none" w:sz="0" w:space="0" w:color="auto"/>
                    <w:bottom w:val="none" w:sz="0" w:space="0" w:color="auto"/>
                    <w:right w:val="none" w:sz="0" w:space="0" w:color="auto"/>
                  </w:divBdr>
                  <w:divsChild>
                    <w:div w:id="687407906">
                      <w:marLeft w:val="0"/>
                      <w:marRight w:val="0"/>
                      <w:marTop w:val="0"/>
                      <w:marBottom w:val="0"/>
                      <w:divBdr>
                        <w:top w:val="none" w:sz="0" w:space="0" w:color="auto"/>
                        <w:left w:val="none" w:sz="0" w:space="0" w:color="auto"/>
                        <w:bottom w:val="none" w:sz="0" w:space="0" w:color="auto"/>
                        <w:right w:val="none" w:sz="0" w:space="0" w:color="auto"/>
                      </w:divBdr>
                      <w:divsChild>
                        <w:div w:id="1988899431">
                          <w:marLeft w:val="0"/>
                          <w:marRight w:val="0"/>
                          <w:marTop w:val="0"/>
                          <w:marBottom w:val="0"/>
                          <w:divBdr>
                            <w:top w:val="none" w:sz="0" w:space="0" w:color="auto"/>
                            <w:left w:val="none" w:sz="0" w:space="0" w:color="auto"/>
                            <w:bottom w:val="none" w:sz="0" w:space="0" w:color="auto"/>
                            <w:right w:val="none" w:sz="0" w:space="0" w:color="auto"/>
                          </w:divBdr>
                          <w:divsChild>
                            <w:div w:id="1433210173">
                              <w:marLeft w:val="0"/>
                              <w:marRight w:val="0"/>
                              <w:marTop w:val="0"/>
                              <w:marBottom w:val="0"/>
                              <w:divBdr>
                                <w:top w:val="none" w:sz="0" w:space="0" w:color="auto"/>
                                <w:left w:val="none" w:sz="0" w:space="0" w:color="auto"/>
                                <w:bottom w:val="none" w:sz="0" w:space="0" w:color="auto"/>
                                <w:right w:val="none" w:sz="0" w:space="0" w:color="auto"/>
                              </w:divBdr>
                              <w:divsChild>
                                <w:div w:id="1003781962">
                                  <w:marLeft w:val="0"/>
                                  <w:marRight w:val="0"/>
                                  <w:marTop w:val="0"/>
                                  <w:marBottom w:val="0"/>
                                  <w:divBdr>
                                    <w:top w:val="none" w:sz="0" w:space="0" w:color="auto"/>
                                    <w:left w:val="none" w:sz="0" w:space="0" w:color="auto"/>
                                    <w:bottom w:val="none" w:sz="0" w:space="0" w:color="auto"/>
                                    <w:right w:val="none" w:sz="0" w:space="0" w:color="auto"/>
                                  </w:divBdr>
                                  <w:divsChild>
                                    <w:div w:id="1345477233">
                                      <w:marLeft w:val="0"/>
                                      <w:marRight w:val="0"/>
                                      <w:marTop w:val="0"/>
                                      <w:marBottom w:val="0"/>
                                      <w:divBdr>
                                        <w:top w:val="none" w:sz="0" w:space="0" w:color="auto"/>
                                        <w:left w:val="none" w:sz="0" w:space="0" w:color="auto"/>
                                        <w:bottom w:val="none" w:sz="0" w:space="0" w:color="auto"/>
                                        <w:right w:val="none" w:sz="0" w:space="0" w:color="auto"/>
                                      </w:divBdr>
                                      <w:divsChild>
                                        <w:div w:id="2129734938">
                                          <w:marLeft w:val="0"/>
                                          <w:marRight w:val="0"/>
                                          <w:marTop w:val="0"/>
                                          <w:marBottom w:val="0"/>
                                          <w:divBdr>
                                            <w:top w:val="none" w:sz="0" w:space="0" w:color="auto"/>
                                            <w:left w:val="none" w:sz="0" w:space="0" w:color="auto"/>
                                            <w:bottom w:val="none" w:sz="0" w:space="0" w:color="auto"/>
                                            <w:right w:val="none" w:sz="0" w:space="0" w:color="auto"/>
                                          </w:divBdr>
                                          <w:divsChild>
                                            <w:div w:id="936865573">
                                              <w:marLeft w:val="0"/>
                                              <w:marRight w:val="0"/>
                                              <w:marTop w:val="0"/>
                                              <w:marBottom w:val="0"/>
                                              <w:divBdr>
                                                <w:top w:val="none" w:sz="0" w:space="0" w:color="auto"/>
                                                <w:left w:val="none" w:sz="0" w:space="0" w:color="auto"/>
                                                <w:bottom w:val="none" w:sz="0" w:space="0" w:color="auto"/>
                                                <w:right w:val="none" w:sz="0" w:space="0" w:color="auto"/>
                                              </w:divBdr>
                                              <w:divsChild>
                                                <w:div w:id="1140609421">
                                                  <w:marLeft w:val="0"/>
                                                  <w:marRight w:val="0"/>
                                                  <w:marTop w:val="0"/>
                                                  <w:marBottom w:val="0"/>
                                                  <w:divBdr>
                                                    <w:top w:val="none" w:sz="0" w:space="0" w:color="auto"/>
                                                    <w:left w:val="none" w:sz="0" w:space="0" w:color="auto"/>
                                                    <w:bottom w:val="none" w:sz="0" w:space="0" w:color="auto"/>
                                                    <w:right w:val="none" w:sz="0" w:space="0" w:color="auto"/>
                                                  </w:divBdr>
                                                  <w:divsChild>
                                                    <w:div w:id="1114792585">
                                                      <w:marLeft w:val="0"/>
                                                      <w:marRight w:val="300"/>
                                                      <w:marTop w:val="0"/>
                                                      <w:marBottom w:val="0"/>
                                                      <w:divBdr>
                                                        <w:top w:val="none" w:sz="0" w:space="0" w:color="auto"/>
                                                        <w:left w:val="none" w:sz="0" w:space="0" w:color="auto"/>
                                                        <w:bottom w:val="none" w:sz="0" w:space="0" w:color="auto"/>
                                                        <w:right w:val="none" w:sz="0" w:space="0" w:color="auto"/>
                                                      </w:divBdr>
                                                      <w:divsChild>
                                                        <w:div w:id="840896965">
                                                          <w:marLeft w:val="0"/>
                                                          <w:marRight w:val="0"/>
                                                          <w:marTop w:val="0"/>
                                                          <w:marBottom w:val="0"/>
                                                          <w:divBdr>
                                                            <w:top w:val="none" w:sz="0" w:space="0" w:color="auto"/>
                                                            <w:left w:val="none" w:sz="0" w:space="0" w:color="auto"/>
                                                            <w:bottom w:val="none" w:sz="0" w:space="0" w:color="auto"/>
                                                            <w:right w:val="none" w:sz="0" w:space="0" w:color="auto"/>
                                                          </w:divBdr>
                                                          <w:divsChild>
                                                            <w:div w:id="33624970">
                                                              <w:marLeft w:val="0"/>
                                                              <w:marRight w:val="0"/>
                                                              <w:marTop w:val="0"/>
                                                              <w:marBottom w:val="0"/>
                                                              <w:divBdr>
                                                                <w:top w:val="none" w:sz="0" w:space="0" w:color="auto"/>
                                                                <w:left w:val="none" w:sz="0" w:space="0" w:color="auto"/>
                                                                <w:bottom w:val="none" w:sz="0" w:space="0" w:color="auto"/>
                                                                <w:right w:val="none" w:sz="0" w:space="0" w:color="auto"/>
                                                              </w:divBdr>
                                                              <w:divsChild>
                                                                <w:div w:id="804468620">
                                                                  <w:marLeft w:val="0"/>
                                                                  <w:marRight w:val="0"/>
                                                                  <w:marTop w:val="0"/>
                                                                  <w:marBottom w:val="0"/>
                                                                  <w:divBdr>
                                                                    <w:top w:val="none" w:sz="0" w:space="0" w:color="auto"/>
                                                                    <w:left w:val="none" w:sz="0" w:space="0" w:color="auto"/>
                                                                    <w:bottom w:val="none" w:sz="0" w:space="0" w:color="auto"/>
                                                                    <w:right w:val="none" w:sz="0" w:space="0" w:color="auto"/>
                                                                  </w:divBdr>
                                                                  <w:divsChild>
                                                                    <w:div w:id="1462726184">
                                                                      <w:marLeft w:val="0"/>
                                                                      <w:marRight w:val="0"/>
                                                                      <w:marTop w:val="0"/>
                                                                      <w:marBottom w:val="360"/>
                                                                      <w:divBdr>
                                                                        <w:top w:val="single" w:sz="6" w:space="0" w:color="CCCCCC"/>
                                                                        <w:left w:val="none" w:sz="0" w:space="0" w:color="auto"/>
                                                                        <w:bottom w:val="none" w:sz="0" w:space="0" w:color="auto"/>
                                                                        <w:right w:val="none" w:sz="0" w:space="0" w:color="auto"/>
                                                                      </w:divBdr>
                                                                      <w:divsChild>
                                                                        <w:div w:id="412090467">
                                                                          <w:marLeft w:val="0"/>
                                                                          <w:marRight w:val="0"/>
                                                                          <w:marTop w:val="0"/>
                                                                          <w:marBottom w:val="0"/>
                                                                          <w:divBdr>
                                                                            <w:top w:val="none" w:sz="0" w:space="0" w:color="auto"/>
                                                                            <w:left w:val="none" w:sz="0" w:space="0" w:color="auto"/>
                                                                            <w:bottom w:val="none" w:sz="0" w:space="0" w:color="auto"/>
                                                                            <w:right w:val="none" w:sz="0" w:space="0" w:color="auto"/>
                                                                          </w:divBdr>
                                                                          <w:divsChild>
                                                                            <w:div w:id="916325850">
                                                                              <w:marLeft w:val="0"/>
                                                                              <w:marRight w:val="0"/>
                                                                              <w:marTop w:val="0"/>
                                                                              <w:marBottom w:val="0"/>
                                                                              <w:divBdr>
                                                                                <w:top w:val="none" w:sz="0" w:space="0" w:color="auto"/>
                                                                                <w:left w:val="none" w:sz="0" w:space="0" w:color="auto"/>
                                                                                <w:bottom w:val="none" w:sz="0" w:space="0" w:color="auto"/>
                                                                                <w:right w:val="none" w:sz="0" w:space="0" w:color="auto"/>
                                                                              </w:divBdr>
                                                                              <w:divsChild>
                                                                                <w:div w:id="1854414324">
                                                                                  <w:marLeft w:val="0"/>
                                                                                  <w:marRight w:val="0"/>
                                                                                  <w:marTop w:val="0"/>
                                                                                  <w:marBottom w:val="0"/>
                                                                                  <w:divBdr>
                                                                                    <w:top w:val="none" w:sz="0" w:space="0" w:color="auto"/>
                                                                                    <w:left w:val="none" w:sz="0" w:space="0" w:color="auto"/>
                                                                                    <w:bottom w:val="none" w:sz="0" w:space="0" w:color="auto"/>
                                                                                    <w:right w:val="none" w:sz="0" w:space="0" w:color="auto"/>
                                                                                  </w:divBdr>
                                                                                  <w:divsChild>
                                                                                    <w:div w:id="1552183920">
                                                                                      <w:marLeft w:val="0"/>
                                                                                      <w:marRight w:val="0"/>
                                                                                      <w:marTop w:val="0"/>
                                                                                      <w:marBottom w:val="0"/>
                                                                                      <w:divBdr>
                                                                                        <w:top w:val="none" w:sz="0" w:space="0" w:color="auto"/>
                                                                                        <w:left w:val="none" w:sz="0" w:space="0" w:color="auto"/>
                                                                                        <w:bottom w:val="none" w:sz="0" w:space="0" w:color="auto"/>
                                                                                        <w:right w:val="none" w:sz="0" w:space="0" w:color="auto"/>
                                                                                      </w:divBdr>
                                                                                      <w:divsChild>
                                                                                        <w:div w:id="1078753257">
                                                                                          <w:marLeft w:val="0"/>
                                                                                          <w:marRight w:val="0"/>
                                                                                          <w:marTop w:val="0"/>
                                                                                          <w:marBottom w:val="0"/>
                                                                                          <w:divBdr>
                                                                                            <w:top w:val="none" w:sz="0" w:space="0" w:color="auto"/>
                                                                                            <w:left w:val="none" w:sz="0" w:space="0" w:color="auto"/>
                                                                                            <w:bottom w:val="none" w:sz="0" w:space="0" w:color="auto"/>
                                                                                            <w:right w:val="none" w:sz="0" w:space="0" w:color="auto"/>
                                                                                          </w:divBdr>
                                                                                          <w:divsChild>
                                                                                            <w:div w:id="124711487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94446680">
                                                                                                  <w:marLeft w:val="0"/>
                                                                                                  <w:marRight w:val="0"/>
                                                                                                  <w:marTop w:val="0"/>
                                                                                                  <w:marBottom w:val="0"/>
                                                                                                  <w:divBdr>
                                                                                                    <w:top w:val="none" w:sz="0" w:space="0" w:color="auto"/>
                                                                                                    <w:left w:val="none" w:sz="0" w:space="0" w:color="auto"/>
                                                                                                    <w:bottom w:val="none" w:sz="0" w:space="0" w:color="auto"/>
                                                                                                    <w:right w:val="none" w:sz="0" w:space="0" w:color="auto"/>
                                                                                                  </w:divBdr>
                                                                                                  <w:divsChild>
                                                                                                    <w:div w:id="1119648266">
                                                                                                      <w:marLeft w:val="0"/>
                                                                                                      <w:marRight w:val="0"/>
                                                                                                      <w:marTop w:val="0"/>
                                                                                                      <w:marBottom w:val="0"/>
                                                                                                      <w:divBdr>
                                                                                                        <w:top w:val="none" w:sz="0" w:space="0" w:color="auto"/>
                                                                                                        <w:left w:val="none" w:sz="0" w:space="0" w:color="auto"/>
                                                                                                        <w:bottom w:val="none" w:sz="0" w:space="0" w:color="auto"/>
                                                                                                        <w:right w:val="none" w:sz="0" w:space="0" w:color="auto"/>
                                                                                                      </w:divBdr>
                                                                                                      <w:divsChild>
                                                                                                        <w:div w:id="224537376">
                                                                                                          <w:marLeft w:val="0"/>
                                                                                                          <w:marRight w:val="0"/>
                                                                                                          <w:marTop w:val="0"/>
                                                                                                          <w:marBottom w:val="0"/>
                                                                                                          <w:divBdr>
                                                                                                            <w:top w:val="none" w:sz="0" w:space="0" w:color="auto"/>
                                                                                                            <w:left w:val="none" w:sz="0" w:space="0" w:color="auto"/>
                                                                                                            <w:bottom w:val="none" w:sz="0" w:space="0" w:color="auto"/>
                                                                                                            <w:right w:val="none" w:sz="0" w:space="0" w:color="auto"/>
                                                                                                          </w:divBdr>
                                                                                                        </w:div>
                                                                                                        <w:div w:id="379474092">
                                                                                                          <w:marLeft w:val="0"/>
                                                                                                          <w:marRight w:val="0"/>
                                                                                                          <w:marTop w:val="0"/>
                                                                                                          <w:marBottom w:val="0"/>
                                                                                                          <w:divBdr>
                                                                                                            <w:top w:val="none" w:sz="0" w:space="0" w:color="auto"/>
                                                                                                            <w:left w:val="none" w:sz="0" w:space="0" w:color="auto"/>
                                                                                                            <w:bottom w:val="none" w:sz="0" w:space="0" w:color="auto"/>
                                                                                                            <w:right w:val="none" w:sz="0" w:space="0" w:color="auto"/>
                                                                                                          </w:divBdr>
                                                                                                        </w:div>
                                                                                                        <w:div w:id="382604250">
                                                                                                          <w:marLeft w:val="0"/>
                                                                                                          <w:marRight w:val="0"/>
                                                                                                          <w:marTop w:val="0"/>
                                                                                                          <w:marBottom w:val="0"/>
                                                                                                          <w:divBdr>
                                                                                                            <w:top w:val="none" w:sz="0" w:space="0" w:color="auto"/>
                                                                                                            <w:left w:val="none" w:sz="0" w:space="0" w:color="auto"/>
                                                                                                            <w:bottom w:val="none" w:sz="0" w:space="0" w:color="auto"/>
                                                                                                            <w:right w:val="none" w:sz="0" w:space="0" w:color="auto"/>
                                                                                                          </w:divBdr>
                                                                                                        </w:div>
                                                                                                        <w:div w:id="509640083">
                                                                                                          <w:marLeft w:val="0"/>
                                                                                                          <w:marRight w:val="0"/>
                                                                                                          <w:marTop w:val="0"/>
                                                                                                          <w:marBottom w:val="0"/>
                                                                                                          <w:divBdr>
                                                                                                            <w:top w:val="none" w:sz="0" w:space="0" w:color="auto"/>
                                                                                                            <w:left w:val="none" w:sz="0" w:space="0" w:color="auto"/>
                                                                                                            <w:bottom w:val="none" w:sz="0" w:space="0" w:color="auto"/>
                                                                                                            <w:right w:val="none" w:sz="0" w:space="0" w:color="auto"/>
                                                                                                          </w:divBdr>
                                                                                                        </w:div>
                                                                                                        <w:div w:id="515657724">
                                                                                                          <w:marLeft w:val="0"/>
                                                                                                          <w:marRight w:val="0"/>
                                                                                                          <w:marTop w:val="0"/>
                                                                                                          <w:marBottom w:val="0"/>
                                                                                                          <w:divBdr>
                                                                                                            <w:top w:val="none" w:sz="0" w:space="0" w:color="auto"/>
                                                                                                            <w:left w:val="none" w:sz="0" w:space="0" w:color="auto"/>
                                                                                                            <w:bottom w:val="none" w:sz="0" w:space="0" w:color="auto"/>
                                                                                                            <w:right w:val="none" w:sz="0" w:space="0" w:color="auto"/>
                                                                                                          </w:divBdr>
                                                                                                        </w:div>
                                                                                                        <w:div w:id="515726631">
                                                                                                          <w:marLeft w:val="0"/>
                                                                                                          <w:marRight w:val="0"/>
                                                                                                          <w:marTop w:val="0"/>
                                                                                                          <w:marBottom w:val="0"/>
                                                                                                          <w:divBdr>
                                                                                                            <w:top w:val="none" w:sz="0" w:space="0" w:color="auto"/>
                                                                                                            <w:left w:val="none" w:sz="0" w:space="0" w:color="auto"/>
                                                                                                            <w:bottom w:val="none" w:sz="0" w:space="0" w:color="auto"/>
                                                                                                            <w:right w:val="none" w:sz="0" w:space="0" w:color="auto"/>
                                                                                                          </w:divBdr>
                                                                                                        </w:div>
                                                                                                        <w:div w:id="550575235">
                                                                                                          <w:marLeft w:val="0"/>
                                                                                                          <w:marRight w:val="0"/>
                                                                                                          <w:marTop w:val="0"/>
                                                                                                          <w:marBottom w:val="0"/>
                                                                                                          <w:divBdr>
                                                                                                            <w:top w:val="none" w:sz="0" w:space="0" w:color="auto"/>
                                                                                                            <w:left w:val="none" w:sz="0" w:space="0" w:color="auto"/>
                                                                                                            <w:bottom w:val="none" w:sz="0" w:space="0" w:color="auto"/>
                                                                                                            <w:right w:val="none" w:sz="0" w:space="0" w:color="auto"/>
                                                                                                          </w:divBdr>
                                                                                                          <w:divsChild>
                                                                                                            <w:div w:id="171727882">
                                                                                                              <w:marLeft w:val="0"/>
                                                                                                              <w:marRight w:val="0"/>
                                                                                                              <w:marTop w:val="0"/>
                                                                                                              <w:marBottom w:val="0"/>
                                                                                                              <w:divBdr>
                                                                                                                <w:top w:val="none" w:sz="0" w:space="0" w:color="auto"/>
                                                                                                                <w:left w:val="none" w:sz="0" w:space="0" w:color="auto"/>
                                                                                                                <w:bottom w:val="none" w:sz="0" w:space="0" w:color="auto"/>
                                                                                                                <w:right w:val="none" w:sz="0" w:space="0" w:color="auto"/>
                                                                                                              </w:divBdr>
                                                                                                            </w:div>
                                                                                                            <w:div w:id="388264188">
                                                                                                              <w:marLeft w:val="0"/>
                                                                                                              <w:marRight w:val="0"/>
                                                                                                              <w:marTop w:val="0"/>
                                                                                                              <w:marBottom w:val="0"/>
                                                                                                              <w:divBdr>
                                                                                                                <w:top w:val="none" w:sz="0" w:space="0" w:color="auto"/>
                                                                                                                <w:left w:val="none" w:sz="0" w:space="0" w:color="auto"/>
                                                                                                                <w:bottom w:val="none" w:sz="0" w:space="0" w:color="auto"/>
                                                                                                                <w:right w:val="none" w:sz="0" w:space="0" w:color="auto"/>
                                                                                                              </w:divBdr>
                                                                                                            </w:div>
                                                                                                          </w:divsChild>
                                                                                                        </w:div>
                                                                                                        <w:div w:id="576597088">
                                                                                                          <w:marLeft w:val="0"/>
                                                                                                          <w:marRight w:val="0"/>
                                                                                                          <w:marTop w:val="0"/>
                                                                                                          <w:marBottom w:val="0"/>
                                                                                                          <w:divBdr>
                                                                                                            <w:top w:val="none" w:sz="0" w:space="0" w:color="auto"/>
                                                                                                            <w:left w:val="none" w:sz="0" w:space="0" w:color="auto"/>
                                                                                                            <w:bottom w:val="none" w:sz="0" w:space="0" w:color="auto"/>
                                                                                                            <w:right w:val="none" w:sz="0" w:space="0" w:color="auto"/>
                                                                                                          </w:divBdr>
                                                                                                        </w:div>
                                                                                                        <w:div w:id="600114850">
                                                                                                          <w:marLeft w:val="0"/>
                                                                                                          <w:marRight w:val="0"/>
                                                                                                          <w:marTop w:val="0"/>
                                                                                                          <w:marBottom w:val="0"/>
                                                                                                          <w:divBdr>
                                                                                                            <w:top w:val="none" w:sz="0" w:space="0" w:color="auto"/>
                                                                                                            <w:left w:val="none" w:sz="0" w:space="0" w:color="auto"/>
                                                                                                            <w:bottom w:val="none" w:sz="0" w:space="0" w:color="auto"/>
                                                                                                            <w:right w:val="none" w:sz="0" w:space="0" w:color="auto"/>
                                                                                                          </w:divBdr>
                                                                                                        </w:div>
                                                                                                        <w:div w:id="642663754">
                                                                                                          <w:marLeft w:val="0"/>
                                                                                                          <w:marRight w:val="0"/>
                                                                                                          <w:marTop w:val="0"/>
                                                                                                          <w:marBottom w:val="0"/>
                                                                                                          <w:divBdr>
                                                                                                            <w:top w:val="none" w:sz="0" w:space="0" w:color="auto"/>
                                                                                                            <w:left w:val="none" w:sz="0" w:space="0" w:color="auto"/>
                                                                                                            <w:bottom w:val="none" w:sz="0" w:space="0" w:color="auto"/>
                                                                                                            <w:right w:val="none" w:sz="0" w:space="0" w:color="auto"/>
                                                                                                          </w:divBdr>
                                                                                                        </w:div>
                                                                                                        <w:div w:id="701632667">
                                                                                                          <w:marLeft w:val="0"/>
                                                                                                          <w:marRight w:val="0"/>
                                                                                                          <w:marTop w:val="0"/>
                                                                                                          <w:marBottom w:val="0"/>
                                                                                                          <w:divBdr>
                                                                                                            <w:top w:val="none" w:sz="0" w:space="0" w:color="auto"/>
                                                                                                            <w:left w:val="none" w:sz="0" w:space="0" w:color="auto"/>
                                                                                                            <w:bottom w:val="none" w:sz="0" w:space="0" w:color="auto"/>
                                                                                                            <w:right w:val="none" w:sz="0" w:space="0" w:color="auto"/>
                                                                                                          </w:divBdr>
                                                                                                        </w:div>
                                                                                                        <w:div w:id="794637698">
                                                                                                          <w:marLeft w:val="0"/>
                                                                                                          <w:marRight w:val="0"/>
                                                                                                          <w:marTop w:val="0"/>
                                                                                                          <w:marBottom w:val="0"/>
                                                                                                          <w:divBdr>
                                                                                                            <w:top w:val="none" w:sz="0" w:space="0" w:color="auto"/>
                                                                                                            <w:left w:val="none" w:sz="0" w:space="0" w:color="auto"/>
                                                                                                            <w:bottom w:val="none" w:sz="0" w:space="0" w:color="auto"/>
                                                                                                            <w:right w:val="none" w:sz="0" w:space="0" w:color="auto"/>
                                                                                                          </w:divBdr>
                                                                                                        </w:div>
                                                                                                        <w:div w:id="841310547">
                                                                                                          <w:marLeft w:val="0"/>
                                                                                                          <w:marRight w:val="0"/>
                                                                                                          <w:marTop w:val="0"/>
                                                                                                          <w:marBottom w:val="0"/>
                                                                                                          <w:divBdr>
                                                                                                            <w:top w:val="none" w:sz="0" w:space="0" w:color="auto"/>
                                                                                                            <w:left w:val="none" w:sz="0" w:space="0" w:color="auto"/>
                                                                                                            <w:bottom w:val="none" w:sz="0" w:space="0" w:color="auto"/>
                                                                                                            <w:right w:val="none" w:sz="0" w:space="0" w:color="auto"/>
                                                                                                          </w:divBdr>
                                                                                                        </w:div>
                                                                                                        <w:div w:id="1004893333">
                                                                                                          <w:marLeft w:val="0"/>
                                                                                                          <w:marRight w:val="0"/>
                                                                                                          <w:marTop w:val="0"/>
                                                                                                          <w:marBottom w:val="0"/>
                                                                                                          <w:divBdr>
                                                                                                            <w:top w:val="none" w:sz="0" w:space="0" w:color="auto"/>
                                                                                                            <w:left w:val="none" w:sz="0" w:space="0" w:color="auto"/>
                                                                                                            <w:bottom w:val="none" w:sz="0" w:space="0" w:color="auto"/>
                                                                                                            <w:right w:val="none" w:sz="0" w:space="0" w:color="auto"/>
                                                                                                          </w:divBdr>
                                                                                                        </w:div>
                                                                                                        <w:div w:id="1056121243">
                                                                                                          <w:marLeft w:val="0"/>
                                                                                                          <w:marRight w:val="0"/>
                                                                                                          <w:marTop w:val="0"/>
                                                                                                          <w:marBottom w:val="0"/>
                                                                                                          <w:divBdr>
                                                                                                            <w:top w:val="none" w:sz="0" w:space="0" w:color="auto"/>
                                                                                                            <w:left w:val="none" w:sz="0" w:space="0" w:color="auto"/>
                                                                                                            <w:bottom w:val="none" w:sz="0" w:space="0" w:color="auto"/>
                                                                                                            <w:right w:val="none" w:sz="0" w:space="0" w:color="auto"/>
                                                                                                          </w:divBdr>
                                                                                                        </w:div>
                                                                                                        <w:div w:id="1124159706">
                                                                                                          <w:marLeft w:val="0"/>
                                                                                                          <w:marRight w:val="0"/>
                                                                                                          <w:marTop w:val="0"/>
                                                                                                          <w:marBottom w:val="0"/>
                                                                                                          <w:divBdr>
                                                                                                            <w:top w:val="none" w:sz="0" w:space="0" w:color="auto"/>
                                                                                                            <w:left w:val="none" w:sz="0" w:space="0" w:color="auto"/>
                                                                                                            <w:bottom w:val="none" w:sz="0" w:space="0" w:color="auto"/>
                                                                                                            <w:right w:val="none" w:sz="0" w:space="0" w:color="auto"/>
                                                                                                          </w:divBdr>
                                                                                                        </w:div>
                                                                                                        <w:div w:id="1189561291">
                                                                                                          <w:marLeft w:val="0"/>
                                                                                                          <w:marRight w:val="0"/>
                                                                                                          <w:marTop w:val="0"/>
                                                                                                          <w:marBottom w:val="0"/>
                                                                                                          <w:divBdr>
                                                                                                            <w:top w:val="none" w:sz="0" w:space="0" w:color="auto"/>
                                                                                                            <w:left w:val="none" w:sz="0" w:space="0" w:color="auto"/>
                                                                                                            <w:bottom w:val="none" w:sz="0" w:space="0" w:color="auto"/>
                                                                                                            <w:right w:val="none" w:sz="0" w:space="0" w:color="auto"/>
                                                                                                          </w:divBdr>
                                                                                                        </w:div>
                                                                                                        <w:div w:id="1192035073">
                                                                                                          <w:marLeft w:val="0"/>
                                                                                                          <w:marRight w:val="0"/>
                                                                                                          <w:marTop w:val="0"/>
                                                                                                          <w:marBottom w:val="0"/>
                                                                                                          <w:divBdr>
                                                                                                            <w:top w:val="none" w:sz="0" w:space="0" w:color="auto"/>
                                                                                                            <w:left w:val="none" w:sz="0" w:space="0" w:color="auto"/>
                                                                                                            <w:bottom w:val="none" w:sz="0" w:space="0" w:color="auto"/>
                                                                                                            <w:right w:val="none" w:sz="0" w:space="0" w:color="auto"/>
                                                                                                          </w:divBdr>
                                                                                                        </w:div>
                                                                                                        <w:div w:id="1356730928">
                                                                                                          <w:marLeft w:val="0"/>
                                                                                                          <w:marRight w:val="0"/>
                                                                                                          <w:marTop w:val="0"/>
                                                                                                          <w:marBottom w:val="0"/>
                                                                                                          <w:divBdr>
                                                                                                            <w:top w:val="none" w:sz="0" w:space="0" w:color="auto"/>
                                                                                                            <w:left w:val="none" w:sz="0" w:space="0" w:color="auto"/>
                                                                                                            <w:bottom w:val="none" w:sz="0" w:space="0" w:color="auto"/>
                                                                                                            <w:right w:val="none" w:sz="0" w:space="0" w:color="auto"/>
                                                                                                          </w:divBdr>
                                                                                                        </w:div>
                                                                                                        <w:div w:id="1382247260">
                                                                                                          <w:marLeft w:val="0"/>
                                                                                                          <w:marRight w:val="0"/>
                                                                                                          <w:marTop w:val="0"/>
                                                                                                          <w:marBottom w:val="0"/>
                                                                                                          <w:divBdr>
                                                                                                            <w:top w:val="none" w:sz="0" w:space="0" w:color="auto"/>
                                                                                                            <w:left w:val="none" w:sz="0" w:space="0" w:color="auto"/>
                                                                                                            <w:bottom w:val="none" w:sz="0" w:space="0" w:color="auto"/>
                                                                                                            <w:right w:val="none" w:sz="0" w:space="0" w:color="auto"/>
                                                                                                          </w:divBdr>
                                                                                                        </w:div>
                                                                                                        <w:div w:id="1454206674">
                                                                                                          <w:marLeft w:val="0"/>
                                                                                                          <w:marRight w:val="0"/>
                                                                                                          <w:marTop w:val="0"/>
                                                                                                          <w:marBottom w:val="0"/>
                                                                                                          <w:divBdr>
                                                                                                            <w:top w:val="none" w:sz="0" w:space="0" w:color="auto"/>
                                                                                                            <w:left w:val="none" w:sz="0" w:space="0" w:color="auto"/>
                                                                                                            <w:bottom w:val="none" w:sz="0" w:space="0" w:color="auto"/>
                                                                                                            <w:right w:val="none" w:sz="0" w:space="0" w:color="auto"/>
                                                                                                          </w:divBdr>
                                                                                                        </w:div>
                                                                                                        <w:div w:id="1517160476">
                                                                                                          <w:marLeft w:val="0"/>
                                                                                                          <w:marRight w:val="0"/>
                                                                                                          <w:marTop w:val="0"/>
                                                                                                          <w:marBottom w:val="0"/>
                                                                                                          <w:divBdr>
                                                                                                            <w:top w:val="none" w:sz="0" w:space="0" w:color="auto"/>
                                                                                                            <w:left w:val="none" w:sz="0" w:space="0" w:color="auto"/>
                                                                                                            <w:bottom w:val="none" w:sz="0" w:space="0" w:color="auto"/>
                                                                                                            <w:right w:val="none" w:sz="0" w:space="0" w:color="auto"/>
                                                                                                          </w:divBdr>
                                                                                                        </w:div>
                                                                                                        <w:div w:id="1582251694">
                                                                                                          <w:marLeft w:val="0"/>
                                                                                                          <w:marRight w:val="0"/>
                                                                                                          <w:marTop w:val="0"/>
                                                                                                          <w:marBottom w:val="0"/>
                                                                                                          <w:divBdr>
                                                                                                            <w:top w:val="none" w:sz="0" w:space="0" w:color="auto"/>
                                                                                                            <w:left w:val="none" w:sz="0" w:space="0" w:color="auto"/>
                                                                                                            <w:bottom w:val="none" w:sz="0" w:space="0" w:color="auto"/>
                                                                                                            <w:right w:val="none" w:sz="0" w:space="0" w:color="auto"/>
                                                                                                          </w:divBdr>
                                                                                                        </w:div>
                                                                                                        <w:div w:id="1592931631">
                                                                                                          <w:marLeft w:val="0"/>
                                                                                                          <w:marRight w:val="0"/>
                                                                                                          <w:marTop w:val="0"/>
                                                                                                          <w:marBottom w:val="0"/>
                                                                                                          <w:divBdr>
                                                                                                            <w:top w:val="none" w:sz="0" w:space="0" w:color="auto"/>
                                                                                                            <w:left w:val="none" w:sz="0" w:space="0" w:color="auto"/>
                                                                                                            <w:bottom w:val="none" w:sz="0" w:space="0" w:color="auto"/>
                                                                                                            <w:right w:val="none" w:sz="0" w:space="0" w:color="auto"/>
                                                                                                          </w:divBdr>
                                                                                                        </w:div>
                                                                                                        <w:div w:id="1635328644">
                                                                                                          <w:marLeft w:val="0"/>
                                                                                                          <w:marRight w:val="0"/>
                                                                                                          <w:marTop w:val="0"/>
                                                                                                          <w:marBottom w:val="0"/>
                                                                                                          <w:divBdr>
                                                                                                            <w:top w:val="none" w:sz="0" w:space="0" w:color="auto"/>
                                                                                                            <w:left w:val="none" w:sz="0" w:space="0" w:color="auto"/>
                                                                                                            <w:bottom w:val="none" w:sz="0" w:space="0" w:color="auto"/>
                                                                                                            <w:right w:val="none" w:sz="0" w:space="0" w:color="auto"/>
                                                                                                          </w:divBdr>
                                                                                                        </w:div>
                                                                                                        <w:div w:id="1680231077">
                                                                                                          <w:marLeft w:val="0"/>
                                                                                                          <w:marRight w:val="0"/>
                                                                                                          <w:marTop w:val="0"/>
                                                                                                          <w:marBottom w:val="0"/>
                                                                                                          <w:divBdr>
                                                                                                            <w:top w:val="none" w:sz="0" w:space="0" w:color="auto"/>
                                                                                                            <w:left w:val="none" w:sz="0" w:space="0" w:color="auto"/>
                                                                                                            <w:bottom w:val="none" w:sz="0" w:space="0" w:color="auto"/>
                                                                                                            <w:right w:val="none" w:sz="0" w:space="0" w:color="auto"/>
                                                                                                          </w:divBdr>
                                                                                                        </w:div>
                                                                                                        <w:div w:id="1761483845">
                                                                                                          <w:marLeft w:val="0"/>
                                                                                                          <w:marRight w:val="0"/>
                                                                                                          <w:marTop w:val="0"/>
                                                                                                          <w:marBottom w:val="0"/>
                                                                                                          <w:divBdr>
                                                                                                            <w:top w:val="none" w:sz="0" w:space="0" w:color="auto"/>
                                                                                                            <w:left w:val="none" w:sz="0" w:space="0" w:color="auto"/>
                                                                                                            <w:bottom w:val="none" w:sz="0" w:space="0" w:color="auto"/>
                                                                                                            <w:right w:val="none" w:sz="0" w:space="0" w:color="auto"/>
                                                                                                          </w:divBdr>
                                                                                                        </w:div>
                                                                                                        <w:div w:id="1809669816">
                                                                                                          <w:marLeft w:val="0"/>
                                                                                                          <w:marRight w:val="0"/>
                                                                                                          <w:marTop w:val="0"/>
                                                                                                          <w:marBottom w:val="0"/>
                                                                                                          <w:divBdr>
                                                                                                            <w:top w:val="none" w:sz="0" w:space="0" w:color="auto"/>
                                                                                                            <w:left w:val="none" w:sz="0" w:space="0" w:color="auto"/>
                                                                                                            <w:bottom w:val="none" w:sz="0" w:space="0" w:color="auto"/>
                                                                                                            <w:right w:val="none" w:sz="0" w:space="0" w:color="auto"/>
                                                                                                          </w:divBdr>
                                                                                                        </w:div>
                                                                                                        <w:div w:id="2000689439">
                                                                                                          <w:marLeft w:val="0"/>
                                                                                                          <w:marRight w:val="0"/>
                                                                                                          <w:marTop w:val="0"/>
                                                                                                          <w:marBottom w:val="0"/>
                                                                                                          <w:divBdr>
                                                                                                            <w:top w:val="none" w:sz="0" w:space="0" w:color="auto"/>
                                                                                                            <w:left w:val="none" w:sz="0" w:space="0" w:color="auto"/>
                                                                                                            <w:bottom w:val="none" w:sz="0" w:space="0" w:color="auto"/>
                                                                                                            <w:right w:val="none" w:sz="0" w:space="0" w:color="auto"/>
                                                                                                          </w:divBdr>
                                                                                                        </w:div>
                                                                                                        <w:div w:id="2038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598167">
      <w:bodyDiv w:val="1"/>
      <w:marLeft w:val="0"/>
      <w:marRight w:val="0"/>
      <w:marTop w:val="0"/>
      <w:marBottom w:val="0"/>
      <w:divBdr>
        <w:top w:val="none" w:sz="0" w:space="0" w:color="auto"/>
        <w:left w:val="none" w:sz="0" w:space="0" w:color="auto"/>
        <w:bottom w:val="none" w:sz="0" w:space="0" w:color="auto"/>
        <w:right w:val="none" w:sz="0" w:space="0" w:color="auto"/>
      </w:divBdr>
      <w:divsChild>
        <w:div w:id="731735352">
          <w:marLeft w:val="0"/>
          <w:marRight w:val="0"/>
          <w:marTop w:val="0"/>
          <w:marBottom w:val="0"/>
          <w:divBdr>
            <w:top w:val="none" w:sz="0" w:space="0" w:color="auto"/>
            <w:left w:val="none" w:sz="0" w:space="0" w:color="auto"/>
            <w:bottom w:val="none" w:sz="0" w:space="0" w:color="auto"/>
            <w:right w:val="none" w:sz="0" w:space="0" w:color="auto"/>
          </w:divBdr>
          <w:divsChild>
            <w:div w:id="1091971686">
              <w:marLeft w:val="0"/>
              <w:marRight w:val="0"/>
              <w:marTop w:val="0"/>
              <w:marBottom w:val="0"/>
              <w:divBdr>
                <w:top w:val="none" w:sz="0" w:space="0" w:color="auto"/>
                <w:left w:val="none" w:sz="0" w:space="0" w:color="auto"/>
                <w:bottom w:val="none" w:sz="0" w:space="0" w:color="auto"/>
                <w:right w:val="none" w:sz="0" w:space="0" w:color="auto"/>
              </w:divBdr>
              <w:divsChild>
                <w:div w:id="1785807338">
                  <w:marLeft w:val="0"/>
                  <w:marRight w:val="0"/>
                  <w:marTop w:val="0"/>
                  <w:marBottom w:val="0"/>
                  <w:divBdr>
                    <w:top w:val="none" w:sz="0" w:space="0" w:color="auto"/>
                    <w:left w:val="none" w:sz="0" w:space="0" w:color="auto"/>
                    <w:bottom w:val="none" w:sz="0" w:space="0" w:color="auto"/>
                    <w:right w:val="none" w:sz="0" w:space="0" w:color="auto"/>
                  </w:divBdr>
                  <w:divsChild>
                    <w:div w:id="1753547305">
                      <w:marLeft w:val="0"/>
                      <w:marRight w:val="0"/>
                      <w:marTop w:val="0"/>
                      <w:marBottom w:val="0"/>
                      <w:divBdr>
                        <w:top w:val="none" w:sz="0" w:space="0" w:color="auto"/>
                        <w:left w:val="none" w:sz="0" w:space="0" w:color="auto"/>
                        <w:bottom w:val="none" w:sz="0" w:space="0" w:color="auto"/>
                        <w:right w:val="none" w:sz="0" w:space="0" w:color="auto"/>
                      </w:divBdr>
                      <w:divsChild>
                        <w:div w:id="1460143107">
                          <w:marLeft w:val="0"/>
                          <w:marRight w:val="0"/>
                          <w:marTop w:val="0"/>
                          <w:marBottom w:val="0"/>
                          <w:divBdr>
                            <w:top w:val="none" w:sz="0" w:space="0" w:color="auto"/>
                            <w:left w:val="none" w:sz="0" w:space="0" w:color="auto"/>
                            <w:bottom w:val="none" w:sz="0" w:space="0" w:color="auto"/>
                            <w:right w:val="none" w:sz="0" w:space="0" w:color="auto"/>
                          </w:divBdr>
                          <w:divsChild>
                            <w:div w:id="948857102">
                              <w:marLeft w:val="0"/>
                              <w:marRight w:val="0"/>
                              <w:marTop w:val="0"/>
                              <w:marBottom w:val="0"/>
                              <w:divBdr>
                                <w:top w:val="none" w:sz="0" w:space="0" w:color="auto"/>
                                <w:left w:val="none" w:sz="0" w:space="0" w:color="auto"/>
                                <w:bottom w:val="none" w:sz="0" w:space="0" w:color="auto"/>
                                <w:right w:val="none" w:sz="0" w:space="0" w:color="auto"/>
                              </w:divBdr>
                              <w:divsChild>
                                <w:div w:id="1663463617">
                                  <w:marLeft w:val="0"/>
                                  <w:marRight w:val="0"/>
                                  <w:marTop w:val="0"/>
                                  <w:marBottom w:val="0"/>
                                  <w:divBdr>
                                    <w:top w:val="none" w:sz="0" w:space="0" w:color="auto"/>
                                    <w:left w:val="none" w:sz="0" w:space="0" w:color="auto"/>
                                    <w:bottom w:val="none" w:sz="0" w:space="0" w:color="auto"/>
                                    <w:right w:val="none" w:sz="0" w:space="0" w:color="auto"/>
                                  </w:divBdr>
                                  <w:divsChild>
                                    <w:div w:id="1171919439">
                                      <w:marLeft w:val="0"/>
                                      <w:marRight w:val="0"/>
                                      <w:marTop w:val="0"/>
                                      <w:marBottom w:val="0"/>
                                      <w:divBdr>
                                        <w:top w:val="none" w:sz="0" w:space="0" w:color="auto"/>
                                        <w:left w:val="none" w:sz="0" w:space="0" w:color="auto"/>
                                        <w:bottom w:val="none" w:sz="0" w:space="0" w:color="auto"/>
                                        <w:right w:val="none" w:sz="0" w:space="0" w:color="auto"/>
                                      </w:divBdr>
                                      <w:divsChild>
                                        <w:div w:id="1394424511">
                                          <w:marLeft w:val="0"/>
                                          <w:marRight w:val="0"/>
                                          <w:marTop w:val="0"/>
                                          <w:marBottom w:val="0"/>
                                          <w:divBdr>
                                            <w:top w:val="none" w:sz="0" w:space="0" w:color="auto"/>
                                            <w:left w:val="none" w:sz="0" w:space="0" w:color="auto"/>
                                            <w:bottom w:val="none" w:sz="0" w:space="0" w:color="auto"/>
                                            <w:right w:val="none" w:sz="0" w:space="0" w:color="auto"/>
                                          </w:divBdr>
                                          <w:divsChild>
                                            <w:div w:id="1201237679">
                                              <w:marLeft w:val="0"/>
                                              <w:marRight w:val="0"/>
                                              <w:marTop w:val="0"/>
                                              <w:marBottom w:val="0"/>
                                              <w:divBdr>
                                                <w:top w:val="none" w:sz="0" w:space="0" w:color="auto"/>
                                                <w:left w:val="none" w:sz="0" w:space="0" w:color="auto"/>
                                                <w:bottom w:val="none" w:sz="0" w:space="0" w:color="auto"/>
                                                <w:right w:val="none" w:sz="0" w:space="0" w:color="auto"/>
                                              </w:divBdr>
                                              <w:divsChild>
                                                <w:div w:id="1972519355">
                                                  <w:marLeft w:val="0"/>
                                                  <w:marRight w:val="0"/>
                                                  <w:marTop w:val="0"/>
                                                  <w:marBottom w:val="0"/>
                                                  <w:divBdr>
                                                    <w:top w:val="none" w:sz="0" w:space="0" w:color="auto"/>
                                                    <w:left w:val="none" w:sz="0" w:space="0" w:color="auto"/>
                                                    <w:bottom w:val="none" w:sz="0" w:space="0" w:color="auto"/>
                                                    <w:right w:val="none" w:sz="0" w:space="0" w:color="auto"/>
                                                  </w:divBdr>
                                                  <w:divsChild>
                                                    <w:div w:id="654574165">
                                                      <w:marLeft w:val="0"/>
                                                      <w:marRight w:val="300"/>
                                                      <w:marTop w:val="0"/>
                                                      <w:marBottom w:val="0"/>
                                                      <w:divBdr>
                                                        <w:top w:val="none" w:sz="0" w:space="0" w:color="auto"/>
                                                        <w:left w:val="none" w:sz="0" w:space="0" w:color="auto"/>
                                                        <w:bottom w:val="none" w:sz="0" w:space="0" w:color="auto"/>
                                                        <w:right w:val="none" w:sz="0" w:space="0" w:color="auto"/>
                                                      </w:divBdr>
                                                      <w:divsChild>
                                                        <w:div w:id="907034075">
                                                          <w:marLeft w:val="0"/>
                                                          <w:marRight w:val="0"/>
                                                          <w:marTop w:val="0"/>
                                                          <w:marBottom w:val="0"/>
                                                          <w:divBdr>
                                                            <w:top w:val="none" w:sz="0" w:space="0" w:color="auto"/>
                                                            <w:left w:val="none" w:sz="0" w:space="0" w:color="auto"/>
                                                            <w:bottom w:val="none" w:sz="0" w:space="0" w:color="auto"/>
                                                            <w:right w:val="none" w:sz="0" w:space="0" w:color="auto"/>
                                                          </w:divBdr>
                                                          <w:divsChild>
                                                            <w:div w:id="1356225287">
                                                              <w:marLeft w:val="0"/>
                                                              <w:marRight w:val="0"/>
                                                              <w:marTop w:val="0"/>
                                                              <w:marBottom w:val="0"/>
                                                              <w:divBdr>
                                                                <w:top w:val="none" w:sz="0" w:space="0" w:color="auto"/>
                                                                <w:left w:val="none" w:sz="0" w:space="0" w:color="auto"/>
                                                                <w:bottom w:val="none" w:sz="0" w:space="0" w:color="auto"/>
                                                                <w:right w:val="none" w:sz="0" w:space="0" w:color="auto"/>
                                                              </w:divBdr>
                                                              <w:divsChild>
                                                                <w:div w:id="123424048">
                                                                  <w:marLeft w:val="0"/>
                                                                  <w:marRight w:val="0"/>
                                                                  <w:marTop w:val="0"/>
                                                                  <w:marBottom w:val="0"/>
                                                                  <w:divBdr>
                                                                    <w:top w:val="none" w:sz="0" w:space="0" w:color="auto"/>
                                                                    <w:left w:val="none" w:sz="0" w:space="0" w:color="auto"/>
                                                                    <w:bottom w:val="none" w:sz="0" w:space="0" w:color="auto"/>
                                                                    <w:right w:val="none" w:sz="0" w:space="0" w:color="auto"/>
                                                                  </w:divBdr>
                                                                  <w:divsChild>
                                                                    <w:div w:id="2123647295">
                                                                      <w:marLeft w:val="0"/>
                                                                      <w:marRight w:val="0"/>
                                                                      <w:marTop w:val="0"/>
                                                                      <w:marBottom w:val="360"/>
                                                                      <w:divBdr>
                                                                        <w:top w:val="single" w:sz="6" w:space="0" w:color="CCCCCC"/>
                                                                        <w:left w:val="none" w:sz="0" w:space="0" w:color="auto"/>
                                                                        <w:bottom w:val="none" w:sz="0" w:space="0" w:color="auto"/>
                                                                        <w:right w:val="none" w:sz="0" w:space="0" w:color="auto"/>
                                                                      </w:divBdr>
                                                                      <w:divsChild>
                                                                        <w:div w:id="464007745">
                                                                          <w:marLeft w:val="0"/>
                                                                          <w:marRight w:val="0"/>
                                                                          <w:marTop w:val="0"/>
                                                                          <w:marBottom w:val="0"/>
                                                                          <w:divBdr>
                                                                            <w:top w:val="none" w:sz="0" w:space="0" w:color="auto"/>
                                                                            <w:left w:val="none" w:sz="0" w:space="0" w:color="auto"/>
                                                                            <w:bottom w:val="none" w:sz="0" w:space="0" w:color="auto"/>
                                                                            <w:right w:val="none" w:sz="0" w:space="0" w:color="auto"/>
                                                                          </w:divBdr>
                                                                          <w:divsChild>
                                                                            <w:div w:id="1160849645">
                                                                              <w:marLeft w:val="0"/>
                                                                              <w:marRight w:val="0"/>
                                                                              <w:marTop w:val="0"/>
                                                                              <w:marBottom w:val="0"/>
                                                                              <w:divBdr>
                                                                                <w:top w:val="none" w:sz="0" w:space="0" w:color="auto"/>
                                                                                <w:left w:val="none" w:sz="0" w:space="0" w:color="auto"/>
                                                                                <w:bottom w:val="none" w:sz="0" w:space="0" w:color="auto"/>
                                                                                <w:right w:val="none" w:sz="0" w:space="0" w:color="auto"/>
                                                                              </w:divBdr>
                                                                              <w:divsChild>
                                                                                <w:div w:id="1683630982">
                                                                                  <w:marLeft w:val="0"/>
                                                                                  <w:marRight w:val="0"/>
                                                                                  <w:marTop w:val="0"/>
                                                                                  <w:marBottom w:val="0"/>
                                                                                  <w:divBdr>
                                                                                    <w:top w:val="none" w:sz="0" w:space="0" w:color="auto"/>
                                                                                    <w:left w:val="none" w:sz="0" w:space="0" w:color="auto"/>
                                                                                    <w:bottom w:val="none" w:sz="0" w:space="0" w:color="auto"/>
                                                                                    <w:right w:val="none" w:sz="0" w:space="0" w:color="auto"/>
                                                                                  </w:divBdr>
                                                                                  <w:divsChild>
                                                                                    <w:div w:id="161748966">
                                                                                      <w:marLeft w:val="0"/>
                                                                                      <w:marRight w:val="0"/>
                                                                                      <w:marTop w:val="0"/>
                                                                                      <w:marBottom w:val="0"/>
                                                                                      <w:divBdr>
                                                                                        <w:top w:val="none" w:sz="0" w:space="0" w:color="auto"/>
                                                                                        <w:left w:val="none" w:sz="0" w:space="0" w:color="auto"/>
                                                                                        <w:bottom w:val="none" w:sz="0" w:space="0" w:color="auto"/>
                                                                                        <w:right w:val="none" w:sz="0" w:space="0" w:color="auto"/>
                                                                                      </w:divBdr>
                                                                                      <w:divsChild>
                                                                                        <w:div w:id="216014000">
                                                                                          <w:marLeft w:val="0"/>
                                                                                          <w:marRight w:val="0"/>
                                                                                          <w:marTop w:val="0"/>
                                                                                          <w:marBottom w:val="0"/>
                                                                                          <w:divBdr>
                                                                                            <w:top w:val="none" w:sz="0" w:space="0" w:color="auto"/>
                                                                                            <w:left w:val="none" w:sz="0" w:space="0" w:color="auto"/>
                                                                                            <w:bottom w:val="none" w:sz="0" w:space="0" w:color="auto"/>
                                                                                            <w:right w:val="none" w:sz="0" w:space="0" w:color="auto"/>
                                                                                          </w:divBdr>
                                                                                          <w:divsChild>
                                                                                            <w:div w:id="61389931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5368086">
                                                                                                  <w:marLeft w:val="0"/>
                                                                                                  <w:marRight w:val="0"/>
                                                                                                  <w:marTop w:val="0"/>
                                                                                                  <w:marBottom w:val="0"/>
                                                                                                  <w:divBdr>
                                                                                                    <w:top w:val="none" w:sz="0" w:space="0" w:color="auto"/>
                                                                                                    <w:left w:val="none" w:sz="0" w:space="0" w:color="auto"/>
                                                                                                    <w:bottom w:val="none" w:sz="0" w:space="0" w:color="auto"/>
                                                                                                    <w:right w:val="none" w:sz="0" w:space="0" w:color="auto"/>
                                                                                                  </w:divBdr>
                                                                                                  <w:divsChild>
                                                                                                    <w:div w:id="1593390478">
                                                                                                      <w:marLeft w:val="0"/>
                                                                                                      <w:marRight w:val="0"/>
                                                                                                      <w:marTop w:val="0"/>
                                                                                                      <w:marBottom w:val="0"/>
                                                                                                      <w:divBdr>
                                                                                                        <w:top w:val="none" w:sz="0" w:space="0" w:color="auto"/>
                                                                                                        <w:left w:val="none" w:sz="0" w:space="0" w:color="auto"/>
                                                                                                        <w:bottom w:val="none" w:sz="0" w:space="0" w:color="auto"/>
                                                                                                        <w:right w:val="none" w:sz="0" w:space="0" w:color="auto"/>
                                                                                                      </w:divBdr>
                                                                                                      <w:divsChild>
                                                                                                        <w:div w:id="28146422">
                                                                                                          <w:marLeft w:val="0"/>
                                                                                                          <w:marRight w:val="0"/>
                                                                                                          <w:marTop w:val="0"/>
                                                                                                          <w:marBottom w:val="0"/>
                                                                                                          <w:divBdr>
                                                                                                            <w:top w:val="none" w:sz="0" w:space="0" w:color="auto"/>
                                                                                                            <w:left w:val="none" w:sz="0" w:space="0" w:color="auto"/>
                                                                                                            <w:bottom w:val="none" w:sz="0" w:space="0" w:color="auto"/>
                                                                                                            <w:right w:val="none" w:sz="0" w:space="0" w:color="auto"/>
                                                                                                          </w:divBdr>
                                                                                                        </w:div>
                                                                                                        <w:div w:id="159083072">
                                                                                                          <w:marLeft w:val="0"/>
                                                                                                          <w:marRight w:val="0"/>
                                                                                                          <w:marTop w:val="0"/>
                                                                                                          <w:marBottom w:val="0"/>
                                                                                                          <w:divBdr>
                                                                                                            <w:top w:val="none" w:sz="0" w:space="0" w:color="auto"/>
                                                                                                            <w:left w:val="none" w:sz="0" w:space="0" w:color="auto"/>
                                                                                                            <w:bottom w:val="none" w:sz="0" w:space="0" w:color="auto"/>
                                                                                                            <w:right w:val="none" w:sz="0" w:space="0" w:color="auto"/>
                                                                                                          </w:divBdr>
                                                                                                        </w:div>
                                                                                                        <w:div w:id="162091867">
                                                                                                          <w:marLeft w:val="0"/>
                                                                                                          <w:marRight w:val="0"/>
                                                                                                          <w:marTop w:val="0"/>
                                                                                                          <w:marBottom w:val="0"/>
                                                                                                          <w:divBdr>
                                                                                                            <w:top w:val="none" w:sz="0" w:space="0" w:color="auto"/>
                                                                                                            <w:left w:val="none" w:sz="0" w:space="0" w:color="auto"/>
                                                                                                            <w:bottom w:val="none" w:sz="0" w:space="0" w:color="auto"/>
                                                                                                            <w:right w:val="none" w:sz="0" w:space="0" w:color="auto"/>
                                                                                                          </w:divBdr>
                                                                                                        </w:div>
                                                                                                        <w:div w:id="298267351">
                                                                                                          <w:marLeft w:val="0"/>
                                                                                                          <w:marRight w:val="0"/>
                                                                                                          <w:marTop w:val="0"/>
                                                                                                          <w:marBottom w:val="0"/>
                                                                                                          <w:divBdr>
                                                                                                            <w:top w:val="none" w:sz="0" w:space="0" w:color="auto"/>
                                                                                                            <w:left w:val="none" w:sz="0" w:space="0" w:color="auto"/>
                                                                                                            <w:bottom w:val="none" w:sz="0" w:space="0" w:color="auto"/>
                                                                                                            <w:right w:val="none" w:sz="0" w:space="0" w:color="auto"/>
                                                                                                          </w:divBdr>
                                                                                                        </w:div>
                                                                                                        <w:div w:id="728386436">
                                                                                                          <w:marLeft w:val="0"/>
                                                                                                          <w:marRight w:val="0"/>
                                                                                                          <w:marTop w:val="0"/>
                                                                                                          <w:marBottom w:val="0"/>
                                                                                                          <w:divBdr>
                                                                                                            <w:top w:val="none" w:sz="0" w:space="0" w:color="auto"/>
                                                                                                            <w:left w:val="none" w:sz="0" w:space="0" w:color="auto"/>
                                                                                                            <w:bottom w:val="none" w:sz="0" w:space="0" w:color="auto"/>
                                                                                                            <w:right w:val="none" w:sz="0" w:space="0" w:color="auto"/>
                                                                                                          </w:divBdr>
                                                                                                        </w:div>
                                                                                                        <w:div w:id="740367098">
                                                                                                          <w:marLeft w:val="0"/>
                                                                                                          <w:marRight w:val="0"/>
                                                                                                          <w:marTop w:val="0"/>
                                                                                                          <w:marBottom w:val="0"/>
                                                                                                          <w:divBdr>
                                                                                                            <w:top w:val="none" w:sz="0" w:space="0" w:color="auto"/>
                                                                                                            <w:left w:val="none" w:sz="0" w:space="0" w:color="auto"/>
                                                                                                            <w:bottom w:val="none" w:sz="0" w:space="0" w:color="auto"/>
                                                                                                            <w:right w:val="none" w:sz="0" w:space="0" w:color="auto"/>
                                                                                                          </w:divBdr>
                                                                                                        </w:div>
                                                                                                        <w:div w:id="761533001">
                                                                                                          <w:marLeft w:val="0"/>
                                                                                                          <w:marRight w:val="0"/>
                                                                                                          <w:marTop w:val="0"/>
                                                                                                          <w:marBottom w:val="0"/>
                                                                                                          <w:divBdr>
                                                                                                            <w:top w:val="none" w:sz="0" w:space="0" w:color="auto"/>
                                                                                                            <w:left w:val="none" w:sz="0" w:space="0" w:color="auto"/>
                                                                                                            <w:bottom w:val="none" w:sz="0" w:space="0" w:color="auto"/>
                                                                                                            <w:right w:val="none" w:sz="0" w:space="0" w:color="auto"/>
                                                                                                          </w:divBdr>
                                                                                                        </w:div>
                                                                                                        <w:div w:id="796290945">
                                                                                                          <w:marLeft w:val="0"/>
                                                                                                          <w:marRight w:val="0"/>
                                                                                                          <w:marTop w:val="0"/>
                                                                                                          <w:marBottom w:val="0"/>
                                                                                                          <w:divBdr>
                                                                                                            <w:top w:val="none" w:sz="0" w:space="0" w:color="auto"/>
                                                                                                            <w:left w:val="none" w:sz="0" w:space="0" w:color="auto"/>
                                                                                                            <w:bottom w:val="none" w:sz="0" w:space="0" w:color="auto"/>
                                                                                                            <w:right w:val="none" w:sz="0" w:space="0" w:color="auto"/>
                                                                                                          </w:divBdr>
                                                                                                        </w:div>
                                                                                                        <w:div w:id="816148189">
                                                                                                          <w:marLeft w:val="0"/>
                                                                                                          <w:marRight w:val="0"/>
                                                                                                          <w:marTop w:val="0"/>
                                                                                                          <w:marBottom w:val="0"/>
                                                                                                          <w:divBdr>
                                                                                                            <w:top w:val="none" w:sz="0" w:space="0" w:color="auto"/>
                                                                                                            <w:left w:val="none" w:sz="0" w:space="0" w:color="auto"/>
                                                                                                            <w:bottom w:val="none" w:sz="0" w:space="0" w:color="auto"/>
                                                                                                            <w:right w:val="none" w:sz="0" w:space="0" w:color="auto"/>
                                                                                                          </w:divBdr>
                                                                                                        </w:div>
                                                                                                        <w:div w:id="921599604">
                                                                                                          <w:marLeft w:val="0"/>
                                                                                                          <w:marRight w:val="0"/>
                                                                                                          <w:marTop w:val="0"/>
                                                                                                          <w:marBottom w:val="0"/>
                                                                                                          <w:divBdr>
                                                                                                            <w:top w:val="none" w:sz="0" w:space="0" w:color="auto"/>
                                                                                                            <w:left w:val="none" w:sz="0" w:space="0" w:color="auto"/>
                                                                                                            <w:bottom w:val="none" w:sz="0" w:space="0" w:color="auto"/>
                                                                                                            <w:right w:val="none" w:sz="0" w:space="0" w:color="auto"/>
                                                                                                          </w:divBdr>
                                                                                                        </w:div>
                                                                                                        <w:div w:id="995769076">
                                                                                                          <w:marLeft w:val="0"/>
                                                                                                          <w:marRight w:val="0"/>
                                                                                                          <w:marTop w:val="0"/>
                                                                                                          <w:marBottom w:val="0"/>
                                                                                                          <w:divBdr>
                                                                                                            <w:top w:val="none" w:sz="0" w:space="0" w:color="auto"/>
                                                                                                            <w:left w:val="none" w:sz="0" w:space="0" w:color="auto"/>
                                                                                                            <w:bottom w:val="none" w:sz="0" w:space="0" w:color="auto"/>
                                                                                                            <w:right w:val="none" w:sz="0" w:space="0" w:color="auto"/>
                                                                                                          </w:divBdr>
                                                                                                        </w:div>
                                                                                                        <w:div w:id="1019430224">
                                                                                                          <w:marLeft w:val="0"/>
                                                                                                          <w:marRight w:val="0"/>
                                                                                                          <w:marTop w:val="0"/>
                                                                                                          <w:marBottom w:val="0"/>
                                                                                                          <w:divBdr>
                                                                                                            <w:top w:val="none" w:sz="0" w:space="0" w:color="auto"/>
                                                                                                            <w:left w:val="none" w:sz="0" w:space="0" w:color="auto"/>
                                                                                                            <w:bottom w:val="none" w:sz="0" w:space="0" w:color="auto"/>
                                                                                                            <w:right w:val="none" w:sz="0" w:space="0" w:color="auto"/>
                                                                                                          </w:divBdr>
                                                                                                        </w:div>
                                                                                                        <w:div w:id="1106971979">
                                                                                                          <w:marLeft w:val="0"/>
                                                                                                          <w:marRight w:val="0"/>
                                                                                                          <w:marTop w:val="0"/>
                                                                                                          <w:marBottom w:val="0"/>
                                                                                                          <w:divBdr>
                                                                                                            <w:top w:val="none" w:sz="0" w:space="0" w:color="auto"/>
                                                                                                            <w:left w:val="none" w:sz="0" w:space="0" w:color="auto"/>
                                                                                                            <w:bottom w:val="none" w:sz="0" w:space="0" w:color="auto"/>
                                                                                                            <w:right w:val="none" w:sz="0" w:space="0" w:color="auto"/>
                                                                                                          </w:divBdr>
                                                                                                        </w:div>
                                                                                                        <w:div w:id="1216965215">
                                                                                                          <w:marLeft w:val="0"/>
                                                                                                          <w:marRight w:val="0"/>
                                                                                                          <w:marTop w:val="0"/>
                                                                                                          <w:marBottom w:val="0"/>
                                                                                                          <w:divBdr>
                                                                                                            <w:top w:val="none" w:sz="0" w:space="0" w:color="auto"/>
                                                                                                            <w:left w:val="none" w:sz="0" w:space="0" w:color="auto"/>
                                                                                                            <w:bottom w:val="none" w:sz="0" w:space="0" w:color="auto"/>
                                                                                                            <w:right w:val="none" w:sz="0" w:space="0" w:color="auto"/>
                                                                                                          </w:divBdr>
                                                                                                        </w:div>
                                                                                                        <w:div w:id="1386290914">
                                                                                                          <w:marLeft w:val="0"/>
                                                                                                          <w:marRight w:val="0"/>
                                                                                                          <w:marTop w:val="0"/>
                                                                                                          <w:marBottom w:val="0"/>
                                                                                                          <w:divBdr>
                                                                                                            <w:top w:val="none" w:sz="0" w:space="0" w:color="auto"/>
                                                                                                            <w:left w:val="none" w:sz="0" w:space="0" w:color="auto"/>
                                                                                                            <w:bottom w:val="none" w:sz="0" w:space="0" w:color="auto"/>
                                                                                                            <w:right w:val="none" w:sz="0" w:space="0" w:color="auto"/>
                                                                                                          </w:divBdr>
                                                                                                        </w:div>
                                                                                                        <w:div w:id="1429083100">
                                                                                                          <w:marLeft w:val="0"/>
                                                                                                          <w:marRight w:val="0"/>
                                                                                                          <w:marTop w:val="0"/>
                                                                                                          <w:marBottom w:val="0"/>
                                                                                                          <w:divBdr>
                                                                                                            <w:top w:val="none" w:sz="0" w:space="0" w:color="auto"/>
                                                                                                            <w:left w:val="none" w:sz="0" w:space="0" w:color="auto"/>
                                                                                                            <w:bottom w:val="none" w:sz="0" w:space="0" w:color="auto"/>
                                                                                                            <w:right w:val="none" w:sz="0" w:space="0" w:color="auto"/>
                                                                                                          </w:divBdr>
                                                                                                        </w:div>
                                                                                                        <w:div w:id="1442065126">
                                                                                                          <w:marLeft w:val="0"/>
                                                                                                          <w:marRight w:val="0"/>
                                                                                                          <w:marTop w:val="0"/>
                                                                                                          <w:marBottom w:val="0"/>
                                                                                                          <w:divBdr>
                                                                                                            <w:top w:val="none" w:sz="0" w:space="0" w:color="auto"/>
                                                                                                            <w:left w:val="none" w:sz="0" w:space="0" w:color="auto"/>
                                                                                                            <w:bottom w:val="none" w:sz="0" w:space="0" w:color="auto"/>
                                                                                                            <w:right w:val="none" w:sz="0" w:space="0" w:color="auto"/>
                                                                                                          </w:divBdr>
                                                                                                        </w:div>
                                                                                                        <w:div w:id="1491560562">
                                                                                                          <w:marLeft w:val="0"/>
                                                                                                          <w:marRight w:val="0"/>
                                                                                                          <w:marTop w:val="0"/>
                                                                                                          <w:marBottom w:val="0"/>
                                                                                                          <w:divBdr>
                                                                                                            <w:top w:val="none" w:sz="0" w:space="0" w:color="auto"/>
                                                                                                            <w:left w:val="none" w:sz="0" w:space="0" w:color="auto"/>
                                                                                                            <w:bottom w:val="none" w:sz="0" w:space="0" w:color="auto"/>
                                                                                                            <w:right w:val="none" w:sz="0" w:space="0" w:color="auto"/>
                                                                                                          </w:divBdr>
                                                                                                        </w:div>
                                                                                                        <w:div w:id="1515878662">
                                                                                                          <w:marLeft w:val="0"/>
                                                                                                          <w:marRight w:val="0"/>
                                                                                                          <w:marTop w:val="0"/>
                                                                                                          <w:marBottom w:val="0"/>
                                                                                                          <w:divBdr>
                                                                                                            <w:top w:val="none" w:sz="0" w:space="0" w:color="auto"/>
                                                                                                            <w:left w:val="none" w:sz="0" w:space="0" w:color="auto"/>
                                                                                                            <w:bottom w:val="none" w:sz="0" w:space="0" w:color="auto"/>
                                                                                                            <w:right w:val="none" w:sz="0" w:space="0" w:color="auto"/>
                                                                                                          </w:divBdr>
                                                                                                        </w:div>
                                                                                                        <w:div w:id="1632403231">
                                                                                                          <w:marLeft w:val="0"/>
                                                                                                          <w:marRight w:val="0"/>
                                                                                                          <w:marTop w:val="0"/>
                                                                                                          <w:marBottom w:val="0"/>
                                                                                                          <w:divBdr>
                                                                                                            <w:top w:val="none" w:sz="0" w:space="0" w:color="auto"/>
                                                                                                            <w:left w:val="none" w:sz="0" w:space="0" w:color="auto"/>
                                                                                                            <w:bottom w:val="none" w:sz="0" w:space="0" w:color="auto"/>
                                                                                                            <w:right w:val="none" w:sz="0" w:space="0" w:color="auto"/>
                                                                                                          </w:divBdr>
                                                                                                        </w:div>
                                                                                                        <w:div w:id="1736855363">
                                                                                                          <w:marLeft w:val="0"/>
                                                                                                          <w:marRight w:val="0"/>
                                                                                                          <w:marTop w:val="0"/>
                                                                                                          <w:marBottom w:val="0"/>
                                                                                                          <w:divBdr>
                                                                                                            <w:top w:val="none" w:sz="0" w:space="0" w:color="auto"/>
                                                                                                            <w:left w:val="none" w:sz="0" w:space="0" w:color="auto"/>
                                                                                                            <w:bottom w:val="none" w:sz="0" w:space="0" w:color="auto"/>
                                                                                                            <w:right w:val="none" w:sz="0" w:space="0" w:color="auto"/>
                                                                                                          </w:divBdr>
                                                                                                        </w:div>
                                                                                                        <w:div w:id="1750619168">
                                                                                                          <w:marLeft w:val="0"/>
                                                                                                          <w:marRight w:val="0"/>
                                                                                                          <w:marTop w:val="0"/>
                                                                                                          <w:marBottom w:val="0"/>
                                                                                                          <w:divBdr>
                                                                                                            <w:top w:val="none" w:sz="0" w:space="0" w:color="auto"/>
                                                                                                            <w:left w:val="none" w:sz="0" w:space="0" w:color="auto"/>
                                                                                                            <w:bottom w:val="none" w:sz="0" w:space="0" w:color="auto"/>
                                                                                                            <w:right w:val="none" w:sz="0" w:space="0" w:color="auto"/>
                                                                                                          </w:divBdr>
                                                                                                        </w:div>
                                                                                                        <w:div w:id="1778065382">
                                                                                                          <w:marLeft w:val="0"/>
                                                                                                          <w:marRight w:val="0"/>
                                                                                                          <w:marTop w:val="0"/>
                                                                                                          <w:marBottom w:val="0"/>
                                                                                                          <w:divBdr>
                                                                                                            <w:top w:val="none" w:sz="0" w:space="0" w:color="auto"/>
                                                                                                            <w:left w:val="none" w:sz="0" w:space="0" w:color="auto"/>
                                                                                                            <w:bottom w:val="none" w:sz="0" w:space="0" w:color="auto"/>
                                                                                                            <w:right w:val="none" w:sz="0" w:space="0" w:color="auto"/>
                                                                                                          </w:divBdr>
                                                                                                        </w:div>
                                                                                                        <w:div w:id="1876037988">
                                                                                                          <w:marLeft w:val="0"/>
                                                                                                          <w:marRight w:val="0"/>
                                                                                                          <w:marTop w:val="0"/>
                                                                                                          <w:marBottom w:val="0"/>
                                                                                                          <w:divBdr>
                                                                                                            <w:top w:val="none" w:sz="0" w:space="0" w:color="auto"/>
                                                                                                            <w:left w:val="none" w:sz="0" w:space="0" w:color="auto"/>
                                                                                                            <w:bottom w:val="none" w:sz="0" w:space="0" w:color="auto"/>
                                                                                                            <w:right w:val="none" w:sz="0" w:space="0" w:color="auto"/>
                                                                                                          </w:divBdr>
                                                                                                        </w:div>
                                                                                                        <w:div w:id="1893926565">
                                                                                                          <w:marLeft w:val="0"/>
                                                                                                          <w:marRight w:val="0"/>
                                                                                                          <w:marTop w:val="0"/>
                                                                                                          <w:marBottom w:val="0"/>
                                                                                                          <w:divBdr>
                                                                                                            <w:top w:val="none" w:sz="0" w:space="0" w:color="auto"/>
                                                                                                            <w:left w:val="none" w:sz="0" w:space="0" w:color="auto"/>
                                                                                                            <w:bottom w:val="none" w:sz="0" w:space="0" w:color="auto"/>
                                                                                                            <w:right w:val="none" w:sz="0" w:space="0" w:color="auto"/>
                                                                                                          </w:divBdr>
                                                                                                        </w:div>
                                                                                                        <w:div w:id="1982996766">
                                                                                                          <w:marLeft w:val="0"/>
                                                                                                          <w:marRight w:val="0"/>
                                                                                                          <w:marTop w:val="0"/>
                                                                                                          <w:marBottom w:val="0"/>
                                                                                                          <w:divBdr>
                                                                                                            <w:top w:val="none" w:sz="0" w:space="0" w:color="auto"/>
                                                                                                            <w:left w:val="none" w:sz="0" w:space="0" w:color="auto"/>
                                                                                                            <w:bottom w:val="none" w:sz="0" w:space="0" w:color="auto"/>
                                                                                                            <w:right w:val="none" w:sz="0" w:space="0" w:color="auto"/>
                                                                                                          </w:divBdr>
                                                                                                          <w:divsChild>
                                                                                                            <w:div w:id="440950603">
                                                                                                              <w:marLeft w:val="0"/>
                                                                                                              <w:marRight w:val="0"/>
                                                                                                              <w:marTop w:val="0"/>
                                                                                                              <w:marBottom w:val="0"/>
                                                                                                              <w:divBdr>
                                                                                                                <w:top w:val="none" w:sz="0" w:space="0" w:color="auto"/>
                                                                                                                <w:left w:val="none" w:sz="0" w:space="0" w:color="auto"/>
                                                                                                                <w:bottom w:val="none" w:sz="0" w:space="0" w:color="auto"/>
                                                                                                                <w:right w:val="none" w:sz="0" w:space="0" w:color="auto"/>
                                                                                                              </w:divBdr>
                                                                                                            </w:div>
                                                                                                            <w:div w:id="826172677">
                                                                                                              <w:marLeft w:val="0"/>
                                                                                                              <w:marRight w:val="0"/>
                                                                                                              <w:marTop w:val="0"/>
                                                                                                              <w:marBottom w:val="0"/>
                                                                                                              <w:divBdr>
                                                                                                                <w:top w:val="none" w:sz="0" w:space="0" w:color="auto"/>
                                                                                                                <w:left w:val="none" w:sz="0" w:space="0" w:color="auto"/>
                                                                                                                <w:bottom w:val="none" w:sz="0" w:space="0" w:color="auto"/>
                                                                                                                <w:right w:val="none" w:sz="0" w:space="0" w:color="auto"/>
                                                                                                              </w:divBdr>
                                                                                                            </w:div>
                                                                                                          </w:divsChild>
                                                                                                        </w:div>
                                                                                                        <w:div w:id="2063358123">
                                                                                                          <w:marLeft w:val="0"/>
                                                                                                          <w:marRight w:val="0"/>
                                                                                                          <w:marTop w:val="0"/>
                                                                                                          <w:marBottom w:val="0"/>
                                                                                                          <w:divBdr>
                                                                                                            <w:top w:val="none" w:sz="0" w:space="0" w:color="auto"/>
                                                                                                            <w:left w:val="none" w:sz="0" w:space="0" w:color="auto"/>
                                                                                                            <w:bottom w:val="none" w:sz="0" w:space="0" w:color="auto"/>
                                                                                                            <w:right w:val="none" w:sz="0" w:space="0" w:color="auto"/>
                                                                                                          </w:divBdr>
                                                                                                        </w:div>
                                                                                                        <w:div w:id="2069918249">
                                                                                                          <w:marLeft w:val="0"/>
                                                                                                          <w:marRight w:val="0"/>
                                                                                                          <w:marTop w:val="0"/>
                                                                                                          <w:marBottom w:val="0"/>
                                                                                                          <w:divBdr>
                                                                                                            <w:top w:val="none" w:sz="0" w:space="0" w:color="auto"/>
                                                                                                            <w:left w:val="none" w:sz="0" w:space="0" w:color="auto"/>
                                                                                                            <w:bottom w:val="none" w:sz="0" w:space="0" w:color="auto"/>
                                                                                                            <w:right w:val="none" w:sz="0" w:space="0" w:color="auto"/>
                                                                                                          </w:divBdr>
                                                                                                        </w:div>
                                                                                                        <w:div w:id="2094007865">
                                                                                                          <w:marLeft w:val="0"/>
                                                                                                          <w:marRight w:val="0"/>
                                                                                                          <w:marTop w:val="0"/>
                                                                                                          <w:marBottom w:val="0"/>
                                                                                                          <w:divBdr>
                                                                                                            <w:top w:val="none" w:sz="0" w:space="0" w:color="auto"/>
                                                                                                            <w:left w:val="none" w:sz="0" w:space="0" w:color="auto"/>
                                                                                                            <w:bottom w:val="none" w:sz="0" w:space="0" w:color="auto"/>
                                                                                                            <w:right w:val="none" w:sz="0" w:space="0" w:color="auto"/>
                                                                                                          </w:divBdr>
                                                                                                        </w:div>
                                                                                                        <w:div w:id="20964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cholarship@seattleawis.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cholarship@seattleawis.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1E9C953DD214C833A5A3C8AD91E30" ma:contentTypeVersion="16" ma:contentTypeDescription="Create a new document." ma:contentTypeScope="" ma:versionID="214c24284e67ba0bfc5b228d6c06ec7d">
  <xsd:schema xmlns:xsd="http://www.w3.org/2001/XMLSchema" xmlns:xs="http://www.w3.org/2001/XMLSchema" xmlns:p="http://schemas.microsoft.com/office/2006/metadata/properties" xmlns:ns2="9a031a32-8b4c-4581-8957-fa47b9c8d3f1" xmlns:ns3="3ebcd3a9-87a7-4ab2-8df5-f9f8392c9bc7" targetNamespace="http://schemas.microsoft.com/office/2006/metadata/properties" ma:root="true" ma:fieldsID="f60e31d3e0bdd8ede92512455b02135f" ns2:_="" ns3:_="">
    <xsd:import namespace="9a031a32-8b4c-4581-8957-fa47b9c8d3f1"/>
    <xsd:import namespace="3ebcd3a9-87a7-4ab2-8df5-f9f8392c9b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1a32-8b4c-4581-8957-fa47b9c8d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81aa10-e191-4103-b8d4-7175381bc1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cd3a9-87a7-4ab2-8df5-f9f8392c9b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4354ed-e7ec-4dce-832a-3b7640a2f427}" ma:internalName="TaxCatchAll" ma:showField="CatchAllData" ma:web="3ebcd3a9-87a7-4ab2-8df5-f9f8392c9b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p:properties xmlns:p="http://schemas.microsoft.com/office/2006/metadata/properties" xmlns:xsi="http://www.w3.org/2001/XMLSchema-instance" xmlns:pc="http://schemas.microsoft.com/office/infopath/2007/PartnerControls">
  <documentManagement>
    <TaxCatchAll xmlns="3ebcd3a9-87a7-4ab2-8df5-f9f8392c9bc7" xsi:nil="true"/>
    <lcf76f155ced4ddcb4097134ff3c332f xmlns="9a031a32-8b4c-4581-8957-fa47b9c8d3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1DA56-D9B5-4971-BCFB-2B18FCB8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1a32-8b4c-4581-8957-fa47b9c8d3f1"/>
    <ds:schemaRef ds:uri="3ebcd3a9-87a7-4ab2-8df5-f9f8392c9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468F9-463D-4812-B34B-A899802FC100}">
  <ds:schemaRefs>
    <ds:schemaRef ds:uri="http://schemas.openxmlformats.org/officeDocument/2006/bibliography"/>
  </ds:schemaRefs>
</ds:datastoreItem>
</file>

<file path=customXml/itemProps3.xml><?xml version="1.0" encoding="utf-8"?>
<ds:datastoreItem xmlns:ds="http://schemas.openxmlformats.org/officeDocument/2006/customXml" ds:itemID="{32C4139E-6122-4262-8CAD-2048F6DE0E27}">
  <ds:schemaRefs>
    <ds:schemaRef ds:uri="http://schemas.microsoft.com/office/2006/metadata/properties"/>
    <ds:schemaRef ds:uri="http://schemas.microsoft.com/office/infopath/2007/PartnerControls"/>
    <ds:schemaRef ds:uri="3ebcd3a9-87a7-4ab2-8df5-f9f8392c9bc7"/>
    <ds:schemaRef ds:uri="9a031a32-8b4c-4581-8957-fa47b9c8d3f1"/>
  </ds:schemaRefs>
</ds:datastoreItem>
</file>

<file path=customXml/itemProps4.xml><?xml version="1.0" encoding="utf-8"?>
<ds:datastoreItem xmlns:ds="http://schemas.openxmlformats.org/officeDocument/2006/customXml" ds:itemID="{BB3B909A-B079-4628-B25B-C4D910703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Sponsor:</vt:lpstr>
    </vt:vector>
  </TitlesOfParts>
  <Company>Hewlett-Packard Company</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dc:title>
  <dc:subject/>
  <dc:creator>Isabel Materon</dc:creator>
  <cp:keywords/>
  <cp:lastModifiedBy>Frances Solomon</cp:lastModifiedBy>
  <cp:revision>2</cp:revision>
  <cp:lastPrinted>2017-02-06T05:07:00Z</cp:lastPrinted>
  <dcterms:created xsi:type="dcterms:W3CDTF">2026-02-01T00:28:00Z</dcterms:created>
  <dcterms:modified xsi:type="dcterms:W3CDTF">2026-02-01T00:28:00Z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0x010100C891E9C953DD214C833A5A3C8AD91E30</vt:lpwstr>
  </property>
  <property fmtid="{D5CDD505-2E9C-101B-9397-08002B2CF9AE}" pid="3" name="MediaServiceImageTags">
    <vt:lpwstr/>
  </property>
</Properties>
</file>